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F0" w:rsidRPr="00AC304C" w:rsidRDefault="00E31FF0" w:rsidP="00E31FF0">
      <w:pPr>
        <w:spacing w:before="0" w:after="0"/>
        <w:jc w:val="center"/>
        <w:rPr>
          <w:rFonts w:ascii="Bookman Old Style" w:hAnsi="Bookman Old Style" w:cs="Tahoma"/>
          <w:b/>
          <w:sz w:val="24"/>
          <w:szCs w:val="24"/>
        </w:rPr>
      </w:pPr>
      <w:r w:rsidRPr="00AC304C">
        <w:rPr>
          <w:rFonts w:ascii="Bookman Old Style" w:eastAsia="Cambria" w:hAnsi="Bookman Old Style" w:cs="Tahoma"/>
          <w:b/>
          <w:sz w:val="24"/>
          <w:szCs w:val="24"/>
        </w:rPr>
        <w:t>KOMPETENSI INTI DAN KOMPETENSI DASAR</w:t>
      </w:r>
    </w:p>
    <w:p w:rsidR="00E31FF0" w:rsidRPr="00AC304C" w:rsidRDefault="00E31FF0" w:rsidP="00E31FF0">
      <w:pPr>
        <w:pBdr>
          <w:bottom w:val="single" w:sz="4" w:space="1" w:color="auto"/>
        </w:pBdr>
        <w:spacing w:before="0" w:after="0"/>
        <w:jc w:val="center"/>
        <w:rPr>
          <w:rFonts w:ascii="Bookman Old Style" w:hAnsi="Bookman Old Style" w:cs="Tahoma"/>
          <w:b/>
          <w:sz w:val="24"/>
          <w:szCs w:val="24"/>
        </w:rPr>
      </w:pPr>
      <w:r w:rsidRPr="00AC304C">
        <w:rPr>
          <w:rFonts w:ascii="Bookman Old Style" w:eastAsia="Cambria" w:hAnsi="Bookman Old Style" w:cs="Tahoma"/>
          <w:b/>
          <w:sz w:val="24"/>
          <w:szCs w:val="24"/>
        </w:rPr>
        <w:t>SEKOLAH MENENGAH KEJURUAN/MADRASAH ALIYAH KEJURUAN</w:t>
      </w:r>
    </w:p>
    <w:p w:rsidR="00E31FF0" w:rsidRPr="00AC304C" w:rsidRDefault="00E31FF0" w:rsidP="00E31FF0">
      <w:pPr>
        <w:tabs>
          <w:tab w:val="left" w:pos="4111"/>
        </w:tabs>
        <w:spacing w:after="0" w:line="240" w:lineRule="auto"/>
        <w:ind w:left="4253" w:hanging="3533"/>
        <w:rPr>
          <w:rFonts w:ascii="Bookman Old Style" w:hAnsi="Bookman Old Style" w:cs="Tahoma"/>
          <w:sz w:val="24"/>
          <w:szCs w:val="24"/>
          <w:lang w:val="en-ID"/>
        </w:rPr>
      </w:pPr>
      <w:proofErr w:type="spellStart"/>
      <w:r w:rsidRPr="00AC304C">
        <w:rPr>
          <w:rFonts w:ascii="Bookman Old Style" w:hAnsi="Bookman Old Style" w:cs="Tahoma"/>
          <w:sz w:val="24"/>
          <w:szCs w:val="24"/>
          <w:lang w:val="en-ID"/>
        </w:rPr>
        <w:t>Bidang</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Keahlian</w:t>
      </w:r>
      <w:proofErr w:type="spellEnd"/>
      <w:r w:rsidRPr="00AC304C">
        <w:rPr>
          <w:rFonts w:ascii="Bookman Old Style" w:hAnsi="Bookman Old Style" w:cs="Tahoma"/>
          <w:sz w:val="24"/>
          <w:szCs w:val="24"/>
          <w:lang w:val="en-ID"/>
        </w:rPr>
        <w:t xml:space="preserve"> </w:t>
      </w:r>
      <w:r w:rsidRPr="00AC304C">
        <w:rPr>
          <w:rFonts w:ascii="Bookman Old Style" w:hAnsi="Bookman Old Style" w:cs="Tahoma"/>
          <w:sz w:val="24"/>
          <w:szCs w:val="24"/>
          <w:lang w:val="en-ID"/>
        </w:rPr>
        <w:tab/>
        <w:t xml:space="preserve">: </w:t>
      </w:r>
      <w:proofErr w:type="spellStart"/>
      <w:r w:rsidRPr="00AC304C">
        <w:rPr>
          <w:rFonts w:ascii="Bookman Old Style" w:hAnsi="Bookman Old Style" w:cs="Tahoma"/>
          <w:sz w:val="24"/>
          <w:szCs w:val="24"/>
          <w:lang w:val="en-ID"/>
        </w:rPr>
        <w:t>Teknologi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Rekayasa</w:t>
      </w:r>
      <w:proofErr w:type="spellEnd"/>
    </w:p>
    <w:p w:rsidR="00E31FF0" w:rsidRPr="00AC304C" w:rsidRDefault="00E31FF0" w:rsidP="00E31FF0">
      <w:pPr>
        <w:tabs>
          <w:tab w:val="left" w:pos="4111"/>
        </w:tabs>
        <w:spacing w:before="0" w:after="0" w:line="240" w:lineRule="auto"/>
        <w:ind w:left="4253" w:hanging="3533"/>
        <w:rPr>
          <w:rFonts w:ascii="Bookman Old Style" w:hAnsi="Bookman Old Style" w:cs="Tahoma"/>
          <w:sz w:val="24"/>
          <w:szCs w:val="24"/>
          <w:lang w:val="en-ID"/>
        </w:rPr>
      </w:pPr>
      <w:r w:rsidRPr="00AC304C">
        <w:rPr>
          <w:rFonts w:ascii="Bookman Old Style" w:hAnsi="Bookman Old Style" w:cs="Tahoma"/>
          <w:sz w:val="24"/>
          <w:szCs w:val="24"/>
          <w:lang w:val="en-ID"/>
        </w:rPr>
        <w:t xml:space="preserve">Program </w:t>
      </w:r>
      <w:proofErr w:type="spellStart"/>
      <w:r w:rsidRPr="00AC304C">
        <w:rPr>
          <w:rFonts w:ascii="Bookman Old Style" w:hAnsi="Bookman Old Style" w:cs="Tahoma"/>
          <w:sz w:val="24"/>
          <w:szCs w:val="24"/>
          <w:lang w:val="en-ID"/>
        </w:rPr>
        <w:t>Keahlian</w:t>
      </w:r>
      <w:proofErr w:type="spellEnd"/>
      <w:r w:rsidRPr="00AC304C">
        <w:rPr>
          <w:rFonts w:ascii="Bookman Old Style" w:hAnsi="Bookman Old Style" w:cs="Tahoma"/>
          <w:sz w:val="24"/>
          <w:szCs w:val="24"/>
          <w:lang w:val="en-ID"/>
        </w:rPr>
        <w:t xml:space="preserve"> </w:t>
      </w:r>
      <w:r w:rsidRPr="00AC304C">
        <w:rPr>
          <w:rFonts w:ascii="Bookman Old Style" w:hAnsi="Bookman Old Style" w:cs="Tahoma"/>
          <w:sz w:val="24"/>
          <w:szCs w:val="24"/>
          <w:lang w:val="en-ID"/>
        </w:rPr>
        <w:tab/>
        <w:t xml:space="preserve">: </w:t>
      </w:r>
      <w:proofErr w:type="spellStart"/>
      <w:r w:rsidRPr="00AC304C">
        <w:rPr>
          <w:rFonts w:ascii="Bookman Old Style" w:hAnsi="Bookman Old Style" w:cs="Tahoma"/>
          <w:sz w:val="24"/>
          <w:szCs w:val="24"/>
          <w:lang w:val="en-ID"/>
        </w:rPr>
        <w:t>Teknologi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Pesawat</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Udara</w:t>
      </w:r>
      <w:proofErr w:type="spellEnd"/>
    </w:p>
    <w:p w:rsidR="00E31FF0" w:rsidRPr="00AC304C" w:rsidRDefault="00E31FF0" w:rsidP="00E31FF0">
      <w:pPr>
        <w:tabs>
          <w:tab w:val="left" w:pos="4111"/>
        </w:tabs>
        <w:spacing w:before="0" w:after="0" w:line="240" w:lineRule="auto"/>
        <w:ind w:left="4253" w:hanging="3533"/>
        <w:rPr>
          <w:rFonts w:ascii="Bookman Old Style" w:hAnsi="Bookman Old Style" w:cs="Tahoma"/>
          <w:sz w:val="24"/>
          <w:szCs w:val="24"/>
          <w:lang w:val="en-ID"/>
        </w:rPr>
      </w:pP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Keahlian</w:t>
      </w:r>
      <w:proofErr w:type="spellEnd"/>
      <w:r w:rsidR="00372640">
        <w:rPr>
          <w:rFonts w:ascii="Bookman Old Style" w:hAnsi="Bookman Old Style" w:cs="Tahoma"/>
          <w:sz w:val="24"/>
          <w:szCs w:val="24"/>
          <w:lang w:val="en-ID"/>
        </w:rPr>
        <w:tab/>
        <w:t xml:space="preserve">: Airframe </w:t>
      </w:r>
      <w:proofErr w:type="spellStart"/>
      <w:r w:rsidR="00372640">
        <w:rPr>
          <w:rFonts w:ascii="Bookman Old Style" w:hAnsi="Bookman Old Style" w:cs="Tahoma"/>
          <w:sz w:val="24"/>
          <w:szCs w:val="24"/>
          <w:lang w:val="en-ID"/>
        </w:rPr>
        <w:t>Powerplant</w:t>
      </w:r>
      <w:proofErr w:type="spellEnd"/>
    </w:p>
    <w:p w:rsidR="00E31FF0" w:rsidRPr="00AC304C" w:rsidRDefault="00E31FF0" w:rsidP="00E31FF0">
      <w:pPr>
        <w:pBdr>
          <w:top w:val="single" w:sz="4" w:space="1" w:color="auto"/>
        </w:pBdr>
        <w:spacing w:after="0"/>
        <w:ind w:firstLine="720"/>
        <w:jc w:val="both"/>
        <w:rPr>
          <w:rFonts w:ascii="Bookman Old Style" w:hAnsi="Bookman Old Style" w:cs="Tahoma"/>
          <w:bCs/>
          <w:sz w:val="24"/>
          <w:szCs w:val="24"/>
          <w:lang w:val="en-ID"/>
        </w:rPr>
      </w:pPr>
    </w:p>
    <w:p w:rsidR="00E31FF0" w:rsidRPr="00AC304C" w:rsidRDefault="00E31FF0" w:rsidP="00E31FF0">
      <w:pPr>
        <w:pBdr>
          <w:top w:val="single" w:sz="4" w:space="1" w:color="auto"/>
        </w:pBdr>
        <w:spacing w:after="0"/>
        <w:ind w:firstLine="720"/>
        <w:jc w:val="both"/>
        <w:rPr>
          <w:rFonts w:ascii="Bookman Old Style" w:hAnsi="Bookman Old Style" w:cs="Tahoma"/>
          <w:bCs/>
          <w:sz w:val="24"/>
          <w:szCs w:val="24"/>
          <w:lang w:val="en-ID"/>
        </w:rPr>
      </w:pPr>
      <w:proofErr w:type="spellStart"/>
      <w:r w:rsidRPr="00AC304C">
        <w:rPr>
          <w:rFonts w:ascii="Bookman Old Style" w:hAnsi="Bookman Old Style" w:cs="Tahoma"/>
          <w:bCs/>
          <w:sz w:val="24"/>
          <w:szCs w:val="24"/>
          <w:lang w:val="en-ID"/>
        </w:rPr>
        <w:t>Tujuan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kurikulum</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mencakup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empat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aspek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xml:space="preserve"> (1) </w:t>
      </w:r>
      <w:proofErr w:type="spellStart"/>
      <w:r w:rsidRPr="00AC304C">
        <w:rPr>
          <w:rFonts w:ascii="Bookman Old Style" w:hAnsi="Bookman Old Style" w:cs="Tahoma"/>
          <w:bCs/>
          <w:sz w:val="24"/>
          <w:szCs w:val="24"/>
          <w:lang w:val="en-ID"/>
        </w:rPr>
        <w:t>aspek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spiritual, (2)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sosial</w:t>
      </w:r>
      <w:proofErr w:type="spellEnd"/>
      <w:r w:rsidRPr="00AC304C">
        <w:rPr>
          <w:rFonts w:ascii="Bookman Old Style" w:hAnsi="Bookman Old Style" w:cs="Tahoma"/>
          <w:bCs/>
          <w:sz w:val="24"/>
          <w:szCs w:val="24"/>
          <w:lang w:val="en-ID"/>
        </w:rPr>
        <w:t xml:space="preserve">, (3) </w:t>
      </w:r>
      <w:proofErr w:type="spellStart"/>
      <w:r w:rsidRPr="00AC304C">
        <w:rPr>
          <w:rFonts w:ascii="Bookman Old Style" w:hAnsi="Bookman Old Style" w:cs="Tahoma"/>
          <w:bCs/>
          <w:sz w:val="24"/>
          <w:szCs w:val="24"/>
          <w:lang w:val="en-ID"/>
        </w:rPr>
        <w:t>pengetahuan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(4) </w:t>
      </w:r>
      <w:proofErr w:type="spellStart"/>
      <w:r w:rsidRPr="00AC304C">
        <w:rPr>
          <w:rFonts w:ascii="Bookman Old Style" w:hAnsi="Bookman Old Style" w:cs="Tahoma"/>
          <w:bCs/>
          <w:sz w:val="24"/>
          <w:szCs w:val="24"/>
          <w:lang w:val="en-ID"/>
        </w:rPr>
        <w:t>keterampilan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Aspek-aspek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tersebut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dicapai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melalui</w:t>
      </w:r>
      <w:proofErr w:type="spellEnd"/>
      <w:r w:rsidRPr="00AC304C">
        <w:rPr>
          <w:rFonts w:ascii="Bookman Old Style" w:hAnsi="Bookman Old Style" w:cs="Tahoma"/>
          <w:bCs/>
          <w:sz w:val="24"/>
          <w:szCs w:val="24"/>
          <w:lang w:val="en-ID"/>
        </w:rPr>
        <w:t xml:space="preserve"> proses </w:t>
      </w:r>
      <w:proofErr w:type="spellStart"/>
      <w:r w:rsidRPr="00AC304C">
        <w:rPr>
          <w:rFonts w:ascii="Bookman Old Style" w:hAnsi="Bookman Old Style" w:cs="Tahoma"/>
          <w:bCs/>
          <w:sz w:val="24"/>
          <w:szCs w:val="24"/>
          <w:lang w:val="en-ID"/>
        </w:rPr>
        <w:t>pembelajaran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intrakurikuler</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kokurikuler</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ekstrakurikuler</w:t>
      </w:r>
      <w:proofErr w:type="spellEnd"/>
      <w:r w:rsidRPr="00AC304C">
        <w:rPr>
          <w:rFonts w:ascii="Bookman Old Style" w:hAnsi="Bookman Old Style" w:cs="Tahoma"/>
          <w:bCs/>
          <w:sz w:val="24"/>
          <w:szCs w:val="24"/>
          <w:lang w:val="en-ID"/>
        </w:rPr>
        <w:t>.</w:t>
      </w:r>
    </w:p>
    <w:p w:rsidR="00E31FF0" w:rsidRPr="00AC304C" w:rsidRDefault="00E31FF0" w:rsidP="00E31FF0">
      <w:pPr>
        <w:spacing w:after="0"/>
        <w:ind w:firstLine="720"/>
        <w:jc w:val="both"/>
        <w:rPr>
          <w:rFonts w:ascii="Bookman Old Style" w:hAnsi="Bookman Old Style" w:cs="Tahoma"/>
          <w:bCs/>
          <w:sz w:val="24"/>
          <w:szCs w:val="24"/>
          <w:lang w:val="en-ID"/>
        </w:rPr>
      </w:pPr>
      <w:proofErr w:type="spellStart"/>
      <w:r w:rsidRPr="00AC304C">
        <w:rPr>
          <w:rFonts w:ascii="Bookman Old Style" w:hAnsi="Bookman Old Style" w:cs="Tahoma"/>
          <w:bCs/>
          <w:sz w:val="24"/>
          <w:szCs w:val="24"/>
          <w:lang w:val="en-ID"/>
        </w:rPr>
        <w:t>Rumusan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spiritual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w:t>
      </w:r>
      <w:proofErr w:type="spellStart"/>
      <w:r w:rsidRPr="00AC304C">
        <w:rPr>
          <w:rFonts w:ascii="Bookman Old Style" w:hAnsi="Bookman Old Style" w:cs="Tahoma"/>
          <w:sz w:val="24"/>
          <w:szCs w:val="24"/>
          <w:lang w:val="en-ID"/>
        </w:rPr>
        <w:t>Menghayati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mengamalkan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ajaran</w:t>
      </w:r>
      <w:proofErr w:type="spellEnd"/>
      <w:r w:rsidRPr="00AC304C">
        <w:rPr>
          <w:rFonts w:ascii="Bookman Old Style" w:hAnsi="Bookman Old Style" w:cs="Tahoma"/>
          <w:sz w:val="24"/>
          <w:szCs w:val="24"/>
          <w:lang w:val="en-ID"/>
        </w:rPr>
        <w:t xml:space="preserve"> agama yang </w:t>
      </w:r>
      <w:proofErr w:type="spellStart"/>
      <w:r w:rsidRPr="00AC304C">
        <w:rPr>
          <w:rFonts w:ascii="Bookman Old Style" w:hAnsi="Bookman Old Style" w:cs="Tahoma"/>
          <w:sz w:val="24"/>
          <w:szCs w:val="24"/>
          <w:lang w:val="en-ID"/>
        </w:rPr>
        <w:t>dianutnya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Sedangkan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rumusan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sosial</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w:t>
      </w:r>
      <w:proofErr w:type="spellStart"/>
      <w:r w:rsidRPr="00AC304C">
        <w:rPr>
          <w:rFonts w:ascii="Bookman Old Style" w:hAnsi="Bookman Old Style" w:cs="Tahoma"/>
          <w:sz w:val="24"/>
          <w:szCs w:val="24"/>
          <w:lang w:val="en-ID"/>
        </w:rPr>
        <w:t>Menghayati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mengamalkan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perilaku</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jujur</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disiplin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santun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peduli</w:t>
      </w:r>
      <w:proofErr w:type="spellEnd"/>
      <w:r w:rsidRPr="00AC304C">
        <w:rPr>
          <w:rFonts w:ascii="Bookman Old Style" w:hAnsi="Bookman Old Style" w:cs="Tahoma"/>
          <w:sz w:val="24"/>
          <w:szCs w:val="24"/>
          <w:lang w:val="en-ID"/>
        </w:rPr>
        <w:t xml:space="preserve"> (gotong royong, </w:t>
      </w:r>
      <w:proofErr w:type="spellStart"/>
      <w:r w:rsidRPr="00AC304C">
        <w:rPr>
          <w:rFonts w:ascii="Bookman Old Style" w:hAnsi="Bookman Old Style" w:cs="Tahoma"/>
          <w:sz w:val="24"/>
          <w:szCs w:val="24"/>
          <w:lang w:val="en-ID"/>
        </w:rPr>
        <w:t>kerja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sama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toleran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damai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bertanggung-jawab</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responsif</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proaktif</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melalui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keteladanan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pemberian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nasihat</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penguatan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pembiasaan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pengkondisian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secara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berkesinambungan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serta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menunjukkan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sikap</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sebagai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bagian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dari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solusi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atas</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berbagai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permasalahan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berinteraksi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secara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efektif</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dengan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lingkungan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sosial</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serta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menempatkan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diri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sebagai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cerminan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bangsa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pergaulan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dunia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Kedua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tersebut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dicapai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melalui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pembelajaran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tidak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langsung</w:t>
      </w:r>
      <w:proofErr w:type="spellEnd"/>
      <w:r w:rsidRPr="00AC304C">
        <w:rPr>
          <w:rFonts w:ascii="Bookman Old Style" w:hAnsi="Bookman Old Style" w:cs="Tahoma"/>
          <w:bCs/>
          <w:sz w:val="24"/>
          <w:szCs w:val="24"/>
          <w:lang w:val="en-ID"/>
        </w:rPr>
        <w:t xml:space="preserve"> (</w:t>
      </w:r>
      <w:r w:rsidRPr="00AC304C">
        <w:rPr>
          <w:rFonts w:ascii="Bookman Old Style" w:hAnsi="Bookman Old Style" w:cs="Tahoma"/>
          <w:bCs/>
          <w:i/>
          <w:sz w:val="24"/>
          <w:szCs w:val="24"/>
          <w:lang w:val="en-ID"/>
        </w:rPr>
        <w:t>indirect teaching</w:t>
      </w:r>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keteladanan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pembiasaan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budaya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sekolah</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dengan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memperhatikan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karakteristik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mata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serta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kebutuhan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kondisi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peserta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didik</w:t>
      </w:r>
      <w:proofErr w:type="spellEnd"/>
      <w:r w:rsidRPr="00AC304C">
        <w:rPr>
          <w:rFonts w:ascii="Bookman Old Style" w:hAnsi="Bookman Old Style" w:cs="Tahoma"/>
          <w:bCs/>
          <w:sz w:val="24"/>
          <w:szCs w:val="24"/>
          <w:lang w:val="en-ID"/>
        </w:rPr>
        <w:t xml:space="preserve">. </w:t>
      </w:r>
    </w:p>
    <w:p w:rsidR="00E31FF0" w:rsidRPr="00AC304C" w:rsidRDefault="00E31FF0" w:rsidP="00E31FF0">
      <w:pPr>
        <w:spacing w:after="0"/>
        <w:ind w:firstLine="720"/>
        <w:jc w:val="both"/>
        <w:rPr>
          <w:rFonts w:ascii="Bookman Old Style" w:hAnsi="Bookman Old Style" w:cs="Tahoma"/>
          <w:bCs/>
          <w:sz w:val="24"/>
          <w:szCs w:val="24"/>
          <w:lang w:val="en-ID"/>
        </w:rPr>
      </w:pPr>
      <w:proofErr w:type="spellStart"/>
      <w:r w:rsidRPr="00AC304C">
        <w:rPr>
          <w:rFonts w:ascii="Bookman Old Style" w:hAnsi="Bookman Old Style" w:cs="Tahoma"/>
          <w:bCs/>
          <w:sz w:val="24"/>
          <w:szCs w:val="24"/>
          <w:lang w:val="en-ID"/>
        </w:rPr>
        <w:t>Penumbuhan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pengembangan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dilakukan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sepanjang</w:t>
      </w:r>
      <w:proofErr w:type="spellEnd"/>
      <w:r w:rsidRPr="00AC304C">
        <w:rPr>
          <w:rFonts w:ascii="Bookman Old Style" w:hAnsi="Bookman Old Style" w:cs="Tahoma"/>
          <w:bCs/>
          <w:sz w:val="24"/>
          <w:szCs w:val="24"/>
          <w:lang w:val="en-ID"/>
        </w:rPr>
        <w:t xml:space="preserve"> proses </w:t>
      </w:r>
      <w:proofErr w:type="spellStart"/>
      <w:r w:rsidRPr="00AC304C">
        <w:rPr>
          <w:rFonts w:ascii="Bookman Old Style" w:hAnsi="Bookman Old Style" w:cs="Tahoma"/>
          <w:bCs/>
          <w:sz w:val="24"/>
          <w:szCs w:val="24"/>
          <w:lang w:val="en-ID"/>
        </w:rPr>
        <w:t>pembelajaran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berlangsung</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dapat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digunakan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sebagai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pertimbangan</w:t>
      </w:r>
      <w:proofErr w:type="spellEnd"/>
      <w:r w:rsidRPr="00AC304C">
        <w:rPr>
          <w:rFonts w:ascii="Bookman Old Style" w:hAnsi="Bookman Old Style" w:cs="Tahoma"/>
          <w:bCs/>
          <w:sz w:val="24"/>
          <w:szCs w:val="24"/>
          <w:lang w:val="en-ID"/>
        </w:rPr>
        <w:t xml:space="preserve"> guru </w:t>
      </w:r>
      <w:proofErr w:type="spellStart"/>
      <w:r w:rsidRPr="00AC304C">
        <w:rPr>
          <w:rFonts w:ascii="Bookman Old Style" w:hAnsi="Bookman Old Style" w:cs="Tahoma"/>
          <w:bCs/>
          <w:sz w:val="24"/>
          <w:szCs w:val="24"/>
          <w:lang w:val="en-ID"/>
        </w:rPr>
        <w:t>dalam</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mengembangkan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karakter</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peserta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didik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lebih</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lanjut</w:t>
      </w:r>
      <w:proofErr w:type="spellEnd"/>
      <w:r w:rsidRPr="00AC304C">
        <w:rPr>
          <w:rFonts w:ascii="Bookman Old Style" w:hAnsi="Bookman Old Style" w:cs="Tahoma"/>
          <w:bCs/>
          <w:sz w:val="24"/>
          <w:szCs w:val="24"/>
          <w:lang w:val="en-ID"/>
        </w:rPr>
        <w:t>.</w:t>
      </w:r>
    </w:p>
    <w:p w:rsidR="00E31FF0" w:rsidRPr="00AC304C" w:rsidRDefault="00E31FF0" w:rsidP="00E31FF0">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E31FF0" w:rsidRPr="00AC304C" w:rsidTr="00E31FF0">
        <w:tc>
          <w:tcPr>
            <w:tcW w:w="2154"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w:t>
            </w:r>
            <w:r w:rsidRPr="00AC304C">
              <w:rPr>
                <w:rFonts w:ascii="Bookman Old Style" w:hAnsi="Bookman Old Style" w:cs="Tahoma"/>
                <w:b/>
                <w:spacing w:val="1"/>
                <w:sz w:val="24"/>
                <w:szCs w:val="24"/>
                <w:lang w:val="en-ID"/>
              </w:rPr>
              <w:t>M</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E</w:t>
            </w:r>
            <w:r w:rsidRPr="00AC304C">
              <w:rPr>
                <w:rFonts w:ascii="Bookman Old Style" w:hAnsi="Bookman Old Style" w:cs="Tahoma"/>
                <w:b/>
                <w:spacing w:val="-2"/>
                <w:sz w:val="24"/>
                <w:szCs w:val="24"/>
                <w:lang w:val="en-ID"/>
              </w:rPr>
              <w:t>T</w:t>
            </w:r>
            <w:r w:rsidRPr="00AC304C">
              <w:rPr>
                <w:rFonts w:ascii="Bookman Old Style" w:hAnsi="Bookman Old Style" w:cs="Tahoma"/>
                <w:b/>
                <w:sz w:val="24"/>
                <w:szCs w:val="24"/>
                <w:lang w:val="en-ID"/>
              </w:rPr>
              <w:t>E</w:t>
            </w:r>
            <w:r w:rsidRPr="00AC304C">
              <w:rPr>
                <w:rFonts w:ascii="Bookman Old Style" w:hAnsi="Bookman Old Style" w:cs="Tahoma"/>
                <w:b/>
                <w:spacing w:val="-1"/>
                <w:sz w:val="24"/>
                <w:szCs w:val="24"/>
                <w:lang w:val="en-ID"/>
              </w:rPr>
              <w:t>N</w:t>
            </w:r>
            <w:r w:rsidRPr="00AC304C">
              <w:rPr>
                <w:rFonts w:ascii="Bookman Old Style" w:hAnsi="Bookman Old Style" w:cs="Tahoma"/>
                <w:b/>
                <w:sz w:val="24"/>
                <w:szCs w:val="24"/>
                <w:lang w:val="en-ID"/>
              </w:rPr>
              <w:t>SI</w:t>
            </w:r>
            <w:r w:rsidRPr="00AC304C">
              <w:rPr>
                <w:rFonts w:ascii="Bookman Old Style" w:hAnsi="Bookman Old Style" w:cs="Tahoma"/>
                <w:b/>
                <w:spacing w:val="-1"/>
                <w:sz w:val="24"/>
                <w:szCs w:val="24"/>
                <w:lang w:val="en-ID"/>
              </w:rPr>
              <w:t xml:space="preserve"> I</w:t>
            </w:r>
            <w:r w:rsidRPr="00AC304C">
              <w:rPr>
                <w:rFonts w:ascii="Bookman Old Style" w:hAnsi="Bookman Old Style" w:cs="Tahoma"/>
                <w:b/>
                <w:sz w:val="24"/>
                <w:szCs w:val="24"/>
                <w:lang w:val="en-ID"/>
              </w:rPr>
              <w:t>N</w:t>
            </w:r>
            <w:r w:rsidRPr="00AC304C">
              <w:rPr>
                <w:rFonts w:ascii="Bookman Old Style" w:hAnsi="Bookman Old Style" w:cs="Tahoma"/>
                <w:b/>
                <w:spacing w:val="-3"/>
                <w:sz w:val="24"/>
                <w:szCs w:val="24"/>
                <w:lang w:val="en-ID"/>
              </w:rPr>
              <w:t>T</w:t>
            </w:r>
            <w:r w:rsidRPr="00AC304C">
              <w:rPr>
                <w:rFonts w:ascii="Bookman Old Style" w:hAnsi="Bookman Old Style" w:cs="Tahoma"/>
                <w:b/>
                <w:sz w:val="24"/>
                <w:szCs w:val="24"/>
                <w:lang w:val="en-ID"/>
              </w:rPr>
              <w:t>I 3</w:t>
            </w:r>
          </w:p>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pacing w:val="1"/>
                <w:sz w:val="24"/>
                <w:szCs w:val="24"/>
                <w:lang w:val="en-ID"/>
              </w:rPr>
              <w:t>(</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E</w:t>
            </w:r>
            <w:r w:rsidRPr="00AC304C">
              <w:rPr>
                <w:rFonts w:ascii="Bookman Old Style" w:hAnsi="Bookman Old Style" w:cs="Tahoma"/>
                <w:b/>
                <w:sz w:val="24"/>
                <w:szCs w:val="24"/>
                <w:lang w:val="en-ID"/>
              </w:rPr>
              <w:t>N</w:t>
            </w:r>
            <w:r w:rsidRPr="00AC304C">
              <w:rPr>
                <w:rFonts w:ascii="Bookman Old Style" w:hAnsi="Bookman Old Style" w:cs="Tahoma"/>
                <w:b/>
                <w:spacing w:val="1"/>
                <w:sz w:val="24"/>
                <w:szCs w:val="24"/>
                <w:lang w:val="en-ID"/>
              </w:rPr>
              <w:t>G</w:t>
            </w:r>
            <w:r w:rsidRPr="00AC304C">
              <w:rPr>
                <w:rFonts w:ascii="Bookman Old Style" w:hAnsi="Bookman Old Style" w:cs="Tahoma"/>
                <w:b/>
                <w:sz w:val="24"/>
                <w:szCs w:val="24"/>
                <w:lang w:val="en-ID"/>
              </w:rPr>
              <w:t>E</w:t>
            </w:r>
            <w:r w:rsidRPr="00AC304C">
              <w:rPr>
                <w:rFonts w:ascii="Bookman Old Style" w:hAnsi="Bookman Old Style" w:cs="Tahoma"/>
                <w:b/>
                <w:spacing w:val="-3"/>
                <w:sz w:val="24"/>
                <w:szCs w:val="24"/>
                <w:lang w:val="en-ID"/>
              </w:rPr>
              <w:t>T</w:t>
            </w:r>
            <w:r w:rsidRPr="00AC304C">
              <w:rPr>
                <w:rFonts w:ascii="Bookman Old Style" w:hAnsi="Bookman Old Style" w:cs="Tahoma"/>
                <w:b/>
                <w:spacing w:val="1"/>
                <w:sz w:val="24"/>
                <w:szCs w:val="24"/>
                <w:lang w:val="en-ID"/>
              </w:rPr>
              <w:t>A</w:t>
            </w:r>
            <w:r w:rsidRPr="00AC304C">
              <w:rPr>
                <w:rFonts w:ascii="Bookman Old Style" w:hAnsi="Bookman Old Style" w:cs="Tahoma"/>
                <w:b/>
                <w:spacing w:val="-2"/>
                <w:sz w:val="24"/>
                <w:szCs w:val="24"/>
                <w:lang w:val="en-ID"/>
              </w:rPr>
              <w:t>HU</w:t>
            </w:r>
            <w:r w:rsidRPr="00AC304C">
              <w:rPr>
                <w:rFonts w:ascii="Bookman Old Style" w:hAnsi="Bookman Old Style" w:cs="Tahoma"/>
                <w:b/>
                <w:spacing w:val="1"/>
                <w:sz w:val="24"/>
                <w:szCs w:val="24"/>
                <w:lang w:val="en-ID"/>
              </w:rPr>
              <w:t>A</w:t>
            </w:r>
            <w:r w:rsidRPr="00AC304C">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w:t>
            </w:r>
            <w:r w:rsidRPr="00AC304C">
              <w:rPr>
                <w:rFonts w:ascii="Bookman Old Style" w:hAnsi="Bookman Old Style" w:cs="Tahoma"/>
                <w:b/>
                <w:spacing w:val="1"/>
                <w:sz w:val="24"/>
                <w:szCs w:val="24"/>
                <w:lang w:val="en-ID"/>
              </w:rPr>
              <w:t>M</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E</w:t>
            </w:r>
            <w:r w:rsidRPr="00AC304C">
              <w:rPr>
                <w:rFonts w:ascii="Bookman Old Style" w:hAnsi="Bookman Old Style" w:cs="Tahoma"/>
                <w:b/>
                <w:spacing w:val="-2"/>
                <w:sz w:val="24"/>
                <w:szCs w:val="24"/>
                <w:lang w:val="en-ID"/>
              </w:rPr>
              <w:t>T</w:t>
            </w:r>
            <w:r w:rsidRPr="00AC304C">
              <w:rPr>
                <w:rFonts w:ascii="Bookman Old Style" w:hAnsi="Bookman Old Style" w:cs="Tahoma"/>
                <w:b/>
                <w:sz w:val="24"/>
                <w:szCs w:val="24"/>
                <w:lang w:val="en-ID"/>
              </w:rPr>
              <w:t>E</w:t>
            </w:r>
            <w:r w:rsidRPr="00AC304C">
              <w:rPr>
                <w:rFonts w:ascii="Bookman Old Style" w:hAnsi="Bookman Old Style" w:cs="Tahoma"/>
                <w:b/>
                <w:spacing w:val="-1"/>
                <w:sz w:val="24"/>
                <w:szCs w:val="24"/>
                <w:lang w:val="en-ID"/>
              </w:rPr>
              <w:t>N</w:t>
            </w:r>
            <w:r w:rsidRPr="00AC304C">
              <w:rPr>
                <w:rFonts w:ascii="Bookman Old Style" w:hAnsi="Bookman Old Style" w:cs="Tahoma"/>
                <w:b/>
                <w:sz w:val="24"/>
                <w:szCs w:val="24"/>
                <w:lang w:val="en-ID"/>
              </w:rPr>
              <w:t>SI</w:t>
            </w:r>
            <w:r w:rsidRPr="00AC304C">
              <w:rPr>
                <w:rFonts w:ascii="Bookman Old Style" w:hAnsi="Bookman Old Style" w:cs="Tahoma"/>
                <w:b/>
                <w:spacing w:val="-1"/>
                <w:sz w:val="24"/>
                <w:szCs w:val="24"/>
                <w:lang w:val="en-ID"/>
              </w:rPr>
              <w:t xml:space="preserve"> I</w:t>
            </w:r>
            <w:r w:rsidRPr="00AC304C">
              <w:rPr>
                <w:rFonts w:ascii="Bookman Old Style" w:hAnsi="Bookman Old Style" w:cs="Tahoma"/>
                <w:b/>
                <w:sz w:val="24"/>
                <w:szCs w:val="24"/>
                <w:lang w:val="en-ID"/>
              </w:rPr>
              <w:t>N</w:t>
            </w:r>
            <w:r w:rsidRPr="00AC304C">
              <w:rPr>
                <w:rFonts w:ascii="Bookman Old Style" w:hAnsi="Bookman Old Style" w:cs="Tahoma"/>
                <w:b/>
                <w:spacing w:val="-3"/>
                <w:sz w:val="24"/>
                <w:szCs w:val="24"/>
                <w:lang w:val="en-ID"/>
              </w:rPr>
              <w:t>T</w:t>
            </w:r>
            <w:r w:rsidRPr="00AC304C">
              <w:rPr>
                <w:rFonts w:ascii="Bookman Old Style" w:hAnsi="Bookman Old Style" w:cs="Tahoma"/>
                <w:b/>
                <w:sz w:val="24"/>
                <w:szCs w:val="24"/>
                <w:lang w:val="en-ID"/>
              </w:rPr>
              <w:t>I 4</w:t>
            </w:r>
          </w:p>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pacing w:val="1"/>
                <w:sz w:val="24"/>
                <w:szCs w:val="24"/>
                <w:lang w:val="en-ID"/>
              </w:rPr>
              <w:t>(</w:t>
            </w:r>
            <w:r w:rsidRPr="00AC304C">
              <w:rPr>
                <w:rFonts w:ascii="Bookman Old Style" w:hAnsi="Bookman Old Style" w:cs="Tahoma"/>
                <w:b/>
                <w:sz w:val="24"/>
                <w:szCs w:val="24"/>
                <w:lang w:val="en-ID"/>
              </w:rPr>
              <w:t>K</w:t>
            </w:r>
            <w:r w:rsidRPr="00AC304C">
              <w:rPr>
                <w:rFonts w:ascii="Bookman Old Style" w:hAnsi="Bookman Old Style" w:cs="Tahoma"/>
                <w:b/>
                <w:spacing w:val="-1"/>
                <w:sz w:val="24"/>
                <w:szCs w:val="24"/>
                <w:lang w:val="en-ID"/>
              </w:rPr>
              <w:t>E</w:t>
            </w:r>
            <w:r w:rsidRPr="00AC304C">
              <w:rPr>
                <w:rFonts w:ascii="Bookman Old Style" w:hAnsi="Bookman Old Style" w:cs="Tahoma"/>
                <w:b/>
                <w:spacing w:val="-2"/>
                <w:sz w:val="24"/>
                <w:szCs w:val="24"/>
                <w:lang w:val="en-ID"/>
              </w:rPr>
              <w:t>T</w:t>
            </w:r>
            <w:r w:rsidRPr="00AC304C">
              <w:rPr>
                <w:rFonts w:ascii="Bookman Old Style" w:hAnsi="Bookman Old Style" w:cs="Tahoma"/>
                <w:b/>
                <w:sz w:val="24"/>
                <w:szCs w:val="24"/>
                <w:lang w:val="en-ID"/>
              </w:rPr>
              <w:t>E</w:t>
            </w:r>
            <w:r w:rsidRPr="00AC304C">
              <w:rPr>
                <w:rFonts w:ascii="Bookman Old Style" w:hAnsi="Bookman Old Style" w:cs="Tahoma"/>
                <w:b/>
                <w:spacing w:val="-1"/>
                <w:sz w:val="24"/>
                <w:szCs w:val="24"/>
                <w:lang w:val="en-ID"/>
              </w:rPr>
              <w:t>R</w:t>
            </w:r>
            <w:r w:rsidRPr="00AC304C">
              <w:rPr>
                <w:rFonts w:ascii="Bookman Old Style" w:hAnsi="Bookman Old Style" w:cs="Tahoma"/>
                <w:b/>
                <w:spacing w:val="1"/>
                <w:sz w:val="24"/>
                <w:szCs w:val="24"/>
                <w:lang w:val="en-ID"/>
              </w:rPr>
              <w:t>AM</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I</w:t>
            </w:r>
            <w:r w:rsidRPr="00AC304C">
              <w:rPr>
                <w:rFonts w:ascii="Bookman Old Style" w:hAnsi="Bookman Old Style" w:cs="Tahoma"/>
                <w:b/>
                <w:sz w:val="24"/>
                <w:szCs w:val="24"/>
                <w:lang w:val="en-ID"/>
              </w:rPr>
              <w:t>LA</w:t>
            </w:r>
            <w:r w:rsidRPr="00AC304C">
              <w:rPr>
                <w:rFonts w:ascii="Bookman Old Style" w:hAnsi="Bookman Old Style" w:cs="Tahoma"/>
                <w:b/>
                <w:spacing w:val="-2"/>
                <w:sz w:val="24"/>
                <w:szCs w:val="24"/>
                <w:lang w:val="en-ID"/>
              </w:rPr>
              <w:t>N</w:t>
            </w:r>
            <w:r w:rsidRPr="00AC304C">
              <w:rPr>
                <w:rFonts w:ascii="Bookman Old Style" w:hAnsi="Bookman Old Style" w:cs="Tahoma"/>
                <w:b/>
                <w:sz w:val="24"/>
                <w:szCs w:val="24"/>
                <w:lang w:val="en-ID"/>
              </w:rPr>
              <w:t>)</w:t>
            </w:r>
          </w:p>
        </w:tc>
      </w:tr>
      <w:tr w:rsidR="00E31FF0" w:rsidRPr="00AC304C" w:rsidTr="00E31FF0">
        <w:tc>
          <w:tcPr>
            <w:tcW w:w="2154" w:type="pct"/>
            <w:tcBorders>
              <w:bottom w:val="single" w:sz="4" w:space="0" w:color="auto"/>
            </w:tcBorders>
            <w:shd w:val="clear" w:color="auto" w:fill="auto"/>
          </w:tcPr>
          <w:p w:rsidR="00E31FF0" w:rsidRPr="00AC304C" w:rsidRDefault="00E31FF0" w:rsidP="00E31FF0">
            <w:pPr>
              <w:numPr>
                <w:ilvl w:val="0"/>
                <w:numId w:val="1"/>
              </w:numPr>
              <w:spacing w:before="60" w:after="0" w:line="240" w:lineRule="auto"/>
              <w:ind w:left="357" w:hanging="357"/>
              <w:rPr>
                <w:rFonts w:ascii="Bookman Old Style" w:hAnsi="Bookman Old Style" w:cs="Tahoma"/>
                <w:sz w:val="24"/>
                <w:szCs w:val="24"/>
              </w:rPr>
            </w:pPr>
            <w:proofErr w:type="spellStart"/>
            <w:r w:rsidRPr="00AC304C">
              <w:rPr>
                <w:rFonts w:ascii="Bookman Old Style" w:hAnsi="Bookman Old Style" w:cs="Tahoma"/>
                <w:b/>
                <w:sz w:val="24"/>
                <w:szCs w:val="24"/>
              </w:rPr>
              <w:t>Memahami</w:t>
            </w:r>
            <w:proofErr w:type="spellEnd"/>
            <w:r w:rsidRPr="00AC304C">
              <w:rPr>
                <w:rFonts w:ascii="Bookman Old Style" w:hAnsi="Bookman Old Style" w:cs="Tahoma"/>
                <w:b/>
                <w:sz w:val="24"/>
                <w:szCs w:val="24"/>
              </w:rPr>
              <w:t>, m</w:t>
            </w:r>
            <w:r w:rsidRPr="00AC304C">
              <w:rPr>
                <w:rFonts w:ascii="Bookman Old Style" w:hAnsi="Bookman Old Style" w:cs="Tahoma"/>
                <w:b/>
                <w:sz w:val="24"/>
                <w:szCs w:val="24"/>
                <w:lang w:val="id-ID"/>
              </w:rPr>
              <w:t>enerapkan</w:t>
            </w:r>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menganalisis</w:t>
            </w:r>
            <w:proofErr w:type="spellEnd"/>
            <w:r w:rsidRPr="00AC304C">
              <w:rPr>
                <w:rFonts w:ascii="Bookman Old Style" w:hAnsi="Bookman Old Style" w:cs="Tahoma"/>
                <w:b/>
                <w:sz w:val="24"/>
                <w:szCs w:val="24"/>
              </w:rPr>
              <w:t>,</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b/>
                <w:sz w:val="24"/>
                <w:szCs w:val="24"/>
              </w:rPr>
              <w:t>mengevaluasi</w:t>
            </w:r>
            <w:proofErr w:type="spellEnd"/>
            <w:r w:rsidRPr="00AC304C">
              <w:rPr>
                <w:rFonts w:ascii="Bookman Old Style" w:hAnsi="Bookman Old Style" w:cs="Tahoma"/>
                <w:sz w:val="24"/>
                <w:szCs w:val="24"/>
                <w:lang w:val="id-ID"/>
              </w:rPr>
              <w:t xml:space="preserve"> </w:t>
            </w:r>
            <w:proofErr w:type="spellStart"/>
            <w:r w:rsidRPr="00AC304C">
              <w:rPr>
                <w:rFonts w:ascii="Bookman Old Style" w:hAnsi="Bookman Old Style" w:cs="Tahoma"/>
                <w:sz w:val="24"/>
                <w:szCs w:val="24"/>
              </w:rPr>
              <w:t>tentang</w:t>
            </w:r>
            <w:proofErr w:type="spellEnd"/>
            <w:r w:rsidRPr="00AC304C">
              <w:rPr>
                <w:rFonts w:ascii="Bookman Old Style" w:hAnsi="Bookman Old Style" w:cs="Tahoma"/>
                <w:sz w:val="24"/>
                <w:szCs w:val="24"/>
              </w:rPr>
              <w:t xml:space="preserve"> </w:t>
            </w:r>
            <w:r w:rsidRPr="00AC304C">
              <w:rPr>
                <w:rFonts w:ascii="Bookman Old Style" w:hAnsi="Bookman Old Style" w:cs="Tahoma"/>
                <w:b/>
                <w:sz w:val="24"/>
                <w:szCs w:val="24"/>
                <w:lang w:val="id-ID"/>
              </w:rPr>
              <w:t xml:space="preserve">pengetahuan faktual, konseptual, operasional </w:t>
            </w:r>
            <w:proofErr w:type="spellStart"/>
            <w:r w:rsidRPr="00AC304C">
              <w:rPr>
                <w:rFonts w:ascii="Bookman Old Style" w:hAnsi="Bookman Old Style" w:cs="Tahoma"/>
                <w:b/>
                <w:sz w:val="24"/>
                <w:szCs w:val="24"/>
              </w:rPr>
              <w:t>dasar</w:t>
            </w:r>
            <w:proofErr w:type="spellEnd"/>
            <w:r w:rsidRPr="00AC304C">
              <w:rPr>
                <w:rFonts w:ascii="Bookman Old Style" w:hAnsi="Bookman Old Style" w:cs="Tahoma"/>
                <w:sz w:val="24"/>
                <w:szCs w:val="24"/>
                <w:lang w:val="id-ID"/>
              </w:rPr>
              <w:t xml:space="preserve">, dan </w:t>
            </w:r>
            <w:r w:rsidRPr="00AC304C">
              <w:rPr>
                <w:rFonts w:ascii="Bookman Old Style" w:hAnsi="Bookman Old Style" w:cs="Tahoma"/>
                <w:b/>
                <w:sz w:val="24"/>
                <w:szCs w:val="24"/>
                <w:lang w:val="id-ID"/>
              </w:rPr>
              <w:t xml:space="preserve">metakognitif </w:t>
            </w:r>
            <w:r w:rsidRPr="00AC304C">
              <w:rPr>
                <w:rFonts w:ascii="Bookman Old Style" w:hAnsi="Bookman Old Style" w:cs="Tahoma"/>
                <w:sz w:val="24"/>
                <w:szCs w:val="24"/>
                <w:lang w:val="id-ID"/>
              </w:rPr>
              <w:t xml:space="preserve">sesuai dengan bidang dan lingkup kerja </w:t>
            </w:r>
            <w:r w:rsidRPr="00AC304C">
              <w:rPr>
                <w:rFonts w:ascii="Bookman Old Style" w:hAnsi="Bookman Old Style" w:cs="Tahoma"/>
                <w:b/>
                <w:i/>
                <w:sz w:val="24"/>
                <w:szCs w:val="24"/>
                <w:lang w:val="en-ID"/>
              </w:rPr>
              <w:t xml:space="preserve">Airframe </w:t>
            </w:r>
            <w:proofErr w:type="spellStart"/>
            <w:r w:rsidRPr="00AC304C">
              <w:rPr>
                <w:rFonts w:ascii="Bookman Old Style" w:hAnsi="Bookman Old Style" w:cs="Tahoma"/>
                <w:b/>
                <w:i/>
                <w:sz w:val="24"/>
                <w:szCs w:val="24"/>
                <w:lang w:val="en-ID"/>
              </w:rPr>
              <w:t>Powerplant</w:t>
            </w:r>
            <w:proofErr w:type="spellEnd"/>
            <w:r w:rsidRPr="00AC304C">
              <w:rPr>
                <w:rFonts w:ascii="Bookman Old Style" w:hAnsi="Bookman Old Style" w:cs="Tahoma"/>
                <w:sz w:val="24"/>
                <w:szCs w:val="24"/>
                <w:lang w:val="en-ID"/>
              </w:rPr>
              <w:t xml:space="preserve"> </w:t>
            </w:r>
            <w:r w:rsidRPr="00AC304C">
              <w:rPr>
                <w:rFonts w:ascii="Bookman Old Style" w:hAnsi="Bookman Old Style" w:cs="Tahoma"/>
                <w:i/>
                <w:sz w:val="24"/>
                <w:szCs w:val="24"/>
                <w:lang w:val="en-ID"/>
              </w:rPr>
              <w:t xml:space="preserve"> </w:t>
            </w:r>
            <w:r w:rsidRPr="00AC304C">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E31FF0" w:rsidRPr="00AC304C" w:rsidRDefault="00E31FF0" w:rsidP="00E31FF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AC304C">
              <w:rPr>
                <w:rFonts w:ascii="Bookman Old Style" w:hAnsi="Bookman Old Style" w:cs="Tahoma"/>
                <w:bCs/>
                <w:sz w:val="24"/>
                <w:szCs w:val="24"/>
                <w:lang w:val="en-US"/>
              </w:rPr>
              <w:t>Melaksanakan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tugas</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spesifik</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dengan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menggunakan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alat</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informasi</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prosedur</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kerja</w:t>
            </w:r>
            <w:proofErr w:type="spellEnd"/>
            <w:r w:rsidRPr="00AC304C">
              <w:rPr>
                <w:rFonts w:ascii="Bookman Old Style" w:hAnsi="Bookman Old Style" w:cs="Tahoma"/>
                <w:bCs/>
                <w:sz w:val="24"/>
                <w:szCs w:val="24"/>
                <w:lang w:val="en-US"/>
              </w:rPr>
              <w:t xml:space="preserve"> yang </w:t>
            </w:r>
            <w:proofErr w:type="spellStart"/>
            <w:r w:rsidRPr="00AC304C">
              <w:rPr>
                <w:rFonts w:ascii="Bookman Old Style" w:hAnsi="Bookman Old Style" w:cs="Tahoma"/>
                <w:bCs/>
                <w:sz w:val="24"/>
                <w:szCs w:val="24"/>
                <w:lang w:val="en-US"/>
              </w:rPr>
              <w:t>lazim</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dilakukan</w:t>
            </w:r>
            <w:proofErr w:type="spellEnd"/>
            <w:r w:rsidRPr="00AC304C">
              <w:rPr>
                <w:rFonts w:ascii="Bookman Old Style" w:hAnsi="Bookman Old Style" w:cs="Tahoma"/>
                <w:bCs/>
                <w:sz w:val="24"/>
                <w:szCs w:val="24"/>
                <w:lang w:val="en-US"/>
              </w:rPr>
              <w:t xml:space="preserve"> </w:t>
            </w:r>
            <w:r w:rsidRPr="00AC304C">
              <w:rPr>
                <w:rFonts w:ascii="Bookman Old Style" w:hAnsi="Bookman Old Style" w:cs="Tahoma"/>
                <w:bCs/>
                <w:sz w:val="24"/>
                <w:szCs w:val="24"/>
                <w:lang w:val="id-ID"/>
              </w:rPr>
              <w:t xml:space="preserve">serta </w:t>
            </w:r>
            <w:proofErr w:type="spellStart"/>
            <w:r w:rsidRPr="00AC304C">
              <w:rPr>
                <w:rFonts w:ascii="Bookman Old Style" w:hAnsi="Bookman Old Style" w:cs="Tahoma"/>
                <w:bCs/>
                <w:sz w:val="24"/>
                <w:szCs w:val="24"/>
                <w:lang w:val="en-US"/>
              </w:rPr>
              <w:t>memecahkan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masalah</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sesuai</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dengan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bidang</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kerja</w:t>
            </w:r>
            <w:proofErr w:type="spellEnd"/>
            <w:r w:rsidRPr="00AC304C">
              <w:rPr>
                <w:rFonts w:ascii="Bookman Old Style" w:hAnsi="Bookman Old Style" w:cs="Tahoma"/>
                <w:bCs/>
                <w:sz w:val="24"/>
                <w:szCs w:val="24"/>
                <w:lang w:val="en-US"/>
              </w:rPr>
              <w:t xml:space="preserve"> </w:t>
            </w:r>
            <w:r w:rsidRPr="00AC304C">
              <w:rPr>
                <w:rFonts w:ascii="Bookman Old Style" w:hAnsi="Bookman Old Style" w:cs="Tahoma"/>
                <w:b/>
                <w:i/>
                <w:sz w:val="24"/>
                <w:szCs w:val="24"/>
              </w:rPr>
              <w:t xml:space="preserve">Airframe </w:t>
            </w:r>
            <w:proofErr w:type="spellStart"/>
            <w:proofErr w:type="gramStart"/>
            <w:r w:rsidRPr="00AC304C">
              <w:rPr>
                <w:rFonts w:ascii="Bookman Old Style" w:hAnsi="Bookman Old Style" w:cs="Tahoma"/>
                <w:b/>
                <w:i/>
                <w:sz w:val="24"/>
                <w:szCs w:val="24"/>
              </w:rPr>
              <w:t>Powerplant</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 </w:t>
            </w:r>
            <w:r w:rsidRPr="00AC304C">
              <w:rPr>
                <w:rFonts w:ascii="Bookman Old Style" w:hAnsi="Bookman Old Style" w:cs="Tahoma"/>
                <w:bCs/>
                <w:sz w:val="24"/>
                <w:szCs w:val="24"/>
                <w:lang w:val="en-US"/>
              </w:rPr>
              <w:t>.</w:t>
            </w:r>
            <w:proofErr w:type="gram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rPr>
              <w:t>Menampilkan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kinerja</w:t>
            </w:r>
            <w:proofErr w:type="spellEnd"/>
            <w:r w:rsidRPr="00AC304C">
              <w:rPr>
                <w:rFonts w:ascii="Bookman Old Style" w:hAnsi="Bookman Old Style" w:cs="Tahoma"/>
                <w:bCs/>
                <w:sz w:val="24"/>
                <w:szCs w:val="24"/>
              </w:rPr>
              <w:t xml:space="preserve"> di </w:t>
            </w:r>
            <w:proofErr w:type="spellStart"/>
            <w:r w:rsidRPr="00AC304C">
              <w:rPr>
                <w:rFonts w:ascii="Bookman Old Style" w:hAnsi="Bookman Old Style" w:cs="Tahoma"/>
                <w:bCs/>
                <w:sz w:val="24"/>
                <w:szCs w:val="24"/>
              </w:rPr>
              <w:t>bawah</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bimbingan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dengan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mutu</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dan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kuantitas</w:t>
            </w:r>
            <w:proofErr w:type="spellEnd"/>
            <w:r w:rsidRPr="00AC304C">
              <w:rPr>
                <w:rFonts w:ascii="Bookman Old Style" w:hAnsi="Bookman Old Style" w:cs="Tahoma"/>
                <w:bCs/>
                <w:sz w:val="24"/>
                <w:szCs w:val="24"/>
              </w:rPr>
              <w:t xml:space="preserve"> yang </w:t>
            </w:r>
            <w:proofErr w:type="spellStart"/>
            <w:r w:rsidRPr="00AC304C">
              <w:rPr>
                <w:rFonts w:ascii="Bookman Old Style" w:hAnsi="Bookman Old Style" w:cs="Tahoma"/>
                <w:bCs/>
                <w:sz w:val="24"/>
                <w:szCs w:val="24"/>
              </w:rPr>
              <w:t>terukur</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sesuai</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dengan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standar</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kompetensi</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kerja</w:t>
            </w:r>
            <w:proofErr w:type="spellEnd"/>
            <w:r w:rsidRPr="00AC304C">
              <w:rPr>
                <w:rFonts w:ascii="Bookman Old Style" w:hAnsi="Bookman Old Style" w:cs="Tahoma"/>
                <w:bCs/>
                <w:sz w:val="24"/>
                <w:szCs w:val="24"/>
                <w:lang w:val="id-ID"/>
              </w:rPr>
              <w:t>.</w:t>
            </w:r>
          </w:p>
          <w:p w:rsidR="00E31FF0" w:rsidRPr="00AC304C" w:rsidRDefault="00E31FF0" w:rsidP="00E31FF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AC304C">
              <w:rPr>
                <w:rFonts w:ascii="Bookman Old Style" w:hAnsi="Bookman Old Style" w:cs="Tahoma"/>
                <w:bCs/>
                <w:sz w:val="24"/>
                <w:szCs w:val="24"/>
                <w:lang w:val="en-GB"/>
              </w:rPr>
              <w:t>Menunjukkan</w:t>
            </w:r>
            <w:proofErr w:type="spellEnd"/>
            <w:r w:rsidRPr="00AC304C">
              <w:rPr>
                <w:rFonts w:ascii="Bookman Old Style" w:hAnsi="Bookman Old Style" w:cs="Tahoma"/>
                <w:bCs/>
                <w:sz w:val="24"/>
                <w:szCs w:val="24"/>
                <w:lang w:val="en-GB"/>
              </w:rPr>
              <w:t xml:space="preserve"> </w:t>
            </w:r>
            <w:r w:rsidRPr="00AC304C">
              <w:rPr>
                <w:rFonts w:ascii="Bookman Old Style" w:hAnsi="Bookman Old Style" w:cs="Tahoma"/>
                <w:bCs/>
                <w:sz w:val="24"/>
                <w:szCs w:val="24"/>
                <w:lang w:val="id-ID"/>
              </w:rPr>
              <w:t xml:space="preserve">keterampilan </w:t>
            </w:r>
            <w:proofErr w:type="spellStart"/>
            <w:r w:rsidRPr="00AC304C">
              <w:rPr>
                <w:rFonts w:ascii="Bookman Old Style" w:hAnsi="Bookman Old Style" w:cs="Tahoma"/>
                <w:bCs/>
                <w:sz w:val="24"/>
                <w:szCs w:val="24"/>
                <w:lang w:val="en-GB"/>
              </w:rPr>
              <w:t>menalar</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mengolah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menyaji</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secara</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efektif</w:t>
            </w:r>
            <w:proofErr w:type="spellEnd"/>
            <w:r w:rsidRPr="00AC304C">
              <w:rPr>
                <w:rFonts w:ascii="Bookman Old Style" w:hAnsi="Bookman Old Style" w:cs="Tahoma"/>
                <w:bCs/>
                <w:sz w:val="24"/>
                <w:szCs w:val="24"/>
                <w:lang w:val="en-GB"/>
              </w:rPr>
              <w:t xml:space="preserve">, </w:t>
            </w:r>
            <w:r w:rsidRPr="00AC304C">
              <w:rPr>
                <w:rFonts w:ascii="Bookman Old Style" w:hAnsi="Bookman Old Style" w:cs="Tahoma"/>
                <w:bCs/>
                <w:sz w:val="24"/>
                <w:szCs w:val="24"/>
                <w:lang w:val="id-ID"/>
              </w:rPr>
              <w:t>kreatif</w:t>
            </w:r>
            <w:r w:rsidRPr="00AC304C">
              <w:rPr>
                <w:rFonts w:ascii="Bookman Old Style" w:hAnsi="Bookman Old Style" w:cs="Tahoma"/>
                <w:bCs/>
                <w:sz w:val="24"/>
                <w:szCs w:val="24"/>
                <w:lang w:val="en-GB"/>
              </w:rPr>
              <w:t xml:space="preserve">, </w:t>
            </w:r>
            <w:r w:rsidRPr="00AC304C">
              <w:rPr>
                <w:rFonts w:ascii="Bookman Old Style" w:hAnsi="Bookman Old Style" w:cs="Tahoma"/>
                <w:bCs/>
                <w:sz w:val="24"/>
                <w:szCs w:val="24"/>
                <w:lang w:val="id-ID"/>
              </w:rPr>
              <w:t xml:space="preserve">produktif, kritis, mandiri, kolaboratif, </w:t>
            </w:r>
            <w:proofErr w:type="spellStart"/>
            <w:r w:rsidRPr="00AC304C">
              <w:rPr>
                <w:rFonts w:ascii="Bookman Old Style" w:hAnsi="Bookman Old Style" w:cs="Tahoma"/>
                <w:bCs/>
                <w:sz w:val="24"/>
                <w:szCs w:val="24"/>
                <w:lang w:val="en-GB"/>
              </w:rPr>
              <w:t>komunikatif</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solutif</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dalam</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ranah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abstrak</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terkait</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dengan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pengembangan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dari</w:t>
            </w:r>
            <w:proofErr w:type="spellEnd"/>
            <w:r w:rsidRPr="00AC304C">
              <w:rPr>
                <w:rFonts w:ascii="Bookman Old Style" w:hAnsi="Bookman Old Style" w:cs="Tahoma"/>
                <w:bCs/>
                <w:sz w:val="24"/>
                <w:szCs w:val="24"/>
                <w:lang w:val="en-GB"/>
              </w:rPr>
              <w:t xml:space="preserve"> yang </w:t>
            </w:r>
            <w:proofErr w:type="spellStart"/>
            <w:r w:rsidRPr="00AC304C">
              <w:rPr>
                <w:rFonts w:ascii="Bookman Old Style" w:hAnsi="Bookman Old Style" w:cs="Tahoma"/>
                <w:bCs/>
                <w:sz w:val="24"/>
                <w:szCs w:val="24"/>
                <w:lang w:val="en-GB"/>
              </w:rPr>
              <w:t>dipelajarinya</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sekolah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serta</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mampu</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melaksanakan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tugas</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spesifik</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bawah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pengawasan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langsung</w:t>
            </w:r>
            <w:proofErr w:type="spellEnd"/>
            <w:r w:rsidRPr="00AC304C">
              <w:rPr>
                <w:rFonts w:ascii="Bookman Old Style" w:hAnsi="Bookman Old Style" w:cs="Tahoma"/>
                <w:bCs/>
                <w:sz w:val="24"/>
                <w:szCs w:val="24"/>
                <w:lang w:val="en-GB"/>
              </w:rPr>
              <w:t>.</w:t>
            </w:r>
          </w:p>
          <w:p w:rsidR="00E31FF0" w:rsidRPr="00AC304C" w:rsidRDefault="00E31FF0" w:rsidP="00E31FF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AC304C">
              <w:rPr>
                <w:rFonts w:ascii="Bookman Old Style" w:hAnsi="Bookman Old Style" w:cs="Tahoma"/>
                <w:bCs/>
                <w:sz w:val="24"/>
                <w:szCs w:val="24"/>
                <w:lang w:val="en-GB"/>
              </w:rPr>
              <w:t>Menunjukkan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keterampilan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lastRenderedPageBreak/>
              <w:t>mempersepsi</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kesiapan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meniru</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membiasakan</w:t>
            </w:r>
            <w:proofErr w:type="spellEnd"/>
            <w:r w:rsidRPr="00AC304C">
              <w:rPr>
                <w:rFonts w:ascii="Bookman Old Style" w:hAnsi="Bookman Old Style" w:cs="Tahoma"/>
                <w:bCs/>
                <w:sz w:val="24"/>
                <w:szCs w:val="24"/>
                <w:lang w:val="id-ID"/>
              </w:rPr>
              <w:t>,</w:t>
            </w:r>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gerak</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mahir</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menjadikan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gerak</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alami</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dalam</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ranah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konkret</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terkait</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dengan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pengembangan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dari</w:t>
            </w:r>
            <w:proofErr w:type="spellEnd"/>
            <w:r w:rsidRPr="00AC304C">
              <w:rPr>
                <w:rFonts w:ascii="Bookman Old Style" w:hAnsi="Bookman Old Style" w:cs="Tahoma"/>
                <w:bCs/>
                <w:sz w:val="24"/>
                <w:szCs w:val="24"/>
                <w:lang w:val="en-GB"/>
              </w:rPr>
              <w:t xml:space="preserve"> yang </w:t>
            </w:r>
            <w:proofErr w:type="spellStart"/>
            <w:r w:rsidRPr="00AC304C">
              <w:rPr>
                <w:rFonts w:ascii="Bookman Old Style" w:hAnsi="Bookman Old Style" w:cs="Tahoma"/>
                <w:bCs/>
                <w:sz w:val="24"/>
                <w:szCs w:val="24"/>
                <w:lang w:val="en-GB"/>
              </w:rPr>
              <w:t>dipelajarinya</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sekolah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serta</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mampu</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melaksanakan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tugas</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spesifik</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bawah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pengawasan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langsung</w:t>
            </w:r>
            <w:proofErr w:type="spellEnd"/>
            <w:r w:rsidRPr="00AC304C">
              <w:rPr>
                <w:rFonts w:ascii="Bookman Old Style" w:hAnsi="Bookman Old Style" w:cs="Tahoma"/>
                <w:bCs/>
                <w:sz w:val="24"/>
                <w:szCs w:val="24"/>
                <w:lang w:val="en-GB"/>
              </w:rPr>
              <w:t>.</w:t>
            </w:r>
          </w:p>
        </w:tc>
      </w:tr>
    </w:tbl>
    <w:p w:rsidR="00E31FF0" w:rsidRPr="00AC304C" w:rsidRDefault="00E31FF0">
      <w:pPr>
        <w:rPr>
          <w:rFonts w:ascii="Bookman Old Style" w:hAnsi="Bookman Old Style"/>
          <w:b/>
          <w:sz w:val="24"/>
          <w:szCs w:val="24"/>
        </w:rPr>
      </w:pPr>
    </w:p>
    <w:p w:rsidR="00E31FF0" w:rsidRPr="00AC304C" w:rsidRDefault="00E31FF0" w:rsidP="00E31FF0">
      <w:pPr>
        <w:rPr>
          <w:rFonts w:ascii="Bookman Old Style" w:hAnsi="Bookman Old Style" w:cs="Tahoma"/>
          <w:b/>
          <w:i/>
          <w:sz w:val="24"/>
          <w:szCs w:val="24"/>
        </w:rPr>
      </w:pPr>
      <w:r w:rsidRPr="00AC304C">
        <w:rPr>
          <w:rFonts w:ascii="Bookman Old Style" w:hAnsi="Bookman Old Style" w:cs="Tahoma"/>
          <w:sz w:val="24"/>
          <w:szCs w:val="24"/>
        </w:rPr>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r w:rsidRPr="00AC304C">
        <w:rPr>
          <w:rFonts w:ascii="Bookman Old Style" w:hAnsi="Bookman Old Style" w:cs="Tahoma"/>
          <w:b/>
          <w:i/>
          <w:sz w:val="24"/>
          <w:szCs w:val="24"/>
        </w:rPr>
        <w:t>Aircraft Structure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2239"/>
        <w:gridCol w:w="931"/>
        <w:gridCol w:w="1876"/>
        <w:gridCol w:w="1707"/>
      </w:tblGrid>
      <w:tr w:rsidR="00E31FF0" w:rsidRPr="00AC304C" w:rsidTr="007D53B5">
        <w:trPr>
          <w:tblHeader/>
        </w:trPr>
        <w:tc>
          <w:tcPr>
            <w:tcW w:w="1365"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05"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01"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010"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919"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195" w:lineRule="atLeast"/>
              <w:ind w:left="720" w:hanging="540"/>
              <w:rPr>
                <w:rFonts w:ascii="Bookman Old Style" w:hAnsi="Bookman Old Style"/>
              </w:rPr>
            </w:pPr>
            <w:proofErr w:type="spellStart"/>
            <w:r w:rsidRPr="00AC304C">
              <w:rPr>
                <w:rFonts w:ascii="Bookman Old Style" w:hAnsi="Bookman Old Style" w:cs="Tahoma"/>
              </w:rPr>
              <w:t>Memahami</w:t>
            </w:r>
            <w:proofErr w:type="spellEnd"/>
            <w:r w:rsidRPr="00AC304C">
              <w:rPr>
                <w:rFonts w:ascii="Bookman Old Style" w:hAnsi="Bookman Old Style" w:cs="Tahoma"/>
              </w:rPr>
              <w:t xml:space="preserve"> “</w:t>
            </w:r>
            <w:r w:rsidRPr="00AC304C">
              <w:rPr>
                <w:rFonts w:ascii="Bookman Old Style" w:hAnsi="Bookman Old Style" w:cs="Tahoma"/>
                <w:i/>
                <w:iCs/>
              </w:rPr>
              <w:t>Airframe structures General Concept"</w:t>
            </w:r>
          </w:p>
        </w:tc>
        <w:tc>
          <w:tcPr>
            <w:tcW w:w="1205" w:type="pct"/>
          </w:tcPr>
          <w:p w:rsidR="00AC304C" w:rsidRPr="00AC304C" w:rsidRDefault="00AC304C" w:rsidP="00E31FF0">
            <w:pPr>
              <w:pStyle w:val="NormalWeb"/>
              <w:spacing w:before="115" w:beforeAutospacing="0" w:line="195" w:lineRule="atLeast"/>
              <w:ind w:left="619" w:hanging="576"/>
              <w:rPr>
                <w:rFonts w:ascii="Bookman Old Style" w:hAnsi="Bookman Old Style"/>
              </w:rPr>
            </w:pPr>
            <w:r w:rsidRPr="00AC304C">
              <w:rPr>
                <w:rFonts w:ascii="Bookman Old Style" w:hAnsi="Bookman Old Style" w:cs="Tahoma"/>
              </w:rPr>
              <w:t xml:space="preserve">4.1 </w:t>
            </w:r>
            <w:proofErr w:type="spellStart"/>
            <w:r w:rsidRPr="00AC304C">
              <w:rPr>
                <w:rFonts w:ascii="Bookman Old Style" w:hAnsi="Bookman Old Style" w:cs="Tahoma"/>
              </w:rPr>
              <w:t>Mengelompokkan</w:t>
            </w:r>
            <w:proofErr w:type="spellEnd"/>
            <w:r w:rsidRPr="00AC304C">
              <w:rPr>
                <w:rFonts w:ascii="Bookman Old Style" w:hAnsi="Bookman Old Style" w:cs="Tahoma"/>
              </w:rPr>
              <w:t xml:space="preserve"> “</w:t>
            </w:r>
            <w:r w:rsidRPr="00AC304C">
              <w:rPr>
                <w:rFonts w:ascii="Bookman Old Style" w:hAnsi="Bookman Old Style" w:cs="Tahoma"/>
                <w:i/>
                <w:iCs/>
              </w:rPr>
              <w:t>Airframe structures General concepts</w:t>
            </w:r>
            <w:r w:rsidRPr="00AC304C">
              <w:rPr>
                <w:rFonts w:ascii="Bookman Old Style" w:hAnsi="Bookman Old Style" w:cs="Tahoma"/>
              </w:rPr>
              <w:t xml:space="preserve"> "</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14</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19" w:type="pct"/>
            <w:vMerge w:val="restart"/>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A1</w:t>
            </w:r>
          </w:p>
          <w:p w:rsidR="00AC304C" w:rsidRPr="00AC304C" w:rsidRDefault="00AC304C" w:rsidP="00E31FF0">
            <w:pPr>
              <w:spacing w:before="60" w:after="60"/>
              <w:rPr>
                <w:rFonts w:ascii="Bookman Old Style" w:hAnsi="Bookman Old Style" w:cs="Tahoma"/>
                <w:sz w:val="24"/>
                <w:szCs w:val="24"/>
              </w:rPr>
            </w:pP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Lulus </w:t>
            </w:r>
            <w:proofErr w:type="spellStart"/>
            <w:r w:rsidRPr="00AC304C">
              <w:rPr>
                <w:rFonts w:ascii="Bookman Old Style" w:hAnsi="Bookman Old Style" w:cs="Tahoma"/>
                <w:sz w:val="24"/>
                <w:szCs w:val="24"/>
              </w:rPr>
              <w:t>Ujian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Persiapan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Rangka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Pesawat</w:t>
            </w:r>
            <w:proofErr w:type="spellEnd"/>
            <w:r>
              <w:rPr>
                <w:rFonts w:ascii="Bookman Old Style" w:hAnsi="Bookman Old Style" w:cs="Tahoma"/>
                <w:sz w:val="24"/>
                <w:szCs w:val="24"/>
              </w:rPr>
              <w:t xml:space="preserve"> </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(DKUPPU)</w:t>
            </w: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Menganalisis</w:t>
            </w:r>
            <w:proofErr w:type="spellEnd"/>
            <w:r w:rsidRPr="00AC304C">
              <w:rPr>
                <w:rFonts w:ascii="Bookman Old Style" w:hAnsi="Bookman Old Style" w:cs="Tahoma"/>
              </w:rPr>
              <w:t xml:space="preserve"> </w:t>
            </w:r>
            <w:r w:rsidRPr="00AC304C">
              <w:rPr>
                <w:rFonts w:ascii="Bookman Old Style" w:hAnsi="Bookman Old Style" w:cs="Tahoma"/>
                <w:i/>
                <w:iCs/>
              </w:rPr>
              <w:t>Aircraft Fuselage</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4.2 </w:t>
            </w:r>
            <w:proofErr w:type="spellStart"/>
            <w:r w:rsidRPr="00AC304C">
              <w:rPr>
                <w:rFonts w:ascii="Bookman Old Style" w:hAnsi="Bookman Old Style" w:cs="Tahoma"/>
              </w:rPr>
              <w:t>Merawat</w:t>
            </w:r>
            <w:r w:rsidRPr="00AC304C">
              <w:rPr>
                <w:rFonts w:ascii="Bookman Old Style" w:hAnsi="Bookman Old Style" w:cs="Tahoma"/>
                <w:i/>
                <w:iCs/>
              </w:rPr>
              <w:t>Aircraft</w:t>
            </w:r>
            <w:proofErr w:type="spellEnd"/>
            <w:r w:rsidRPr="00AC304C">
              <w:rPr>
                <w:rFonts w:ascii="Bookman Old Style" w:hAnsi="Bookman Old Style" w:cs="Tahoma"/>
                <w:i/>
                <w:iCs/>
              </w:rPr>
              <w:t xml:space="preserve"> Fuselage</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14</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Menganalisis</w:t>
            </w:r>
            <w:proofErr w:type="spellEnd"/>
            <w:r w:rsidRPr="00AC304C">
              <w:rPr>
                <w:rFonts w:ascii="Bookman Old Style" w:hAnsi="Bookman Old Style" w:cs="Tahoma"/>
              </w:rPr>
              <w:t xml:space="preserve"> : </w:t>
            </w:r>
            <w:r w:rsidRPr="00AC304C">
              <w:rPr>
                <w:rFonts w:ascii="Bookman Old Style" w:hAnsi="Bookman Old Style" w:cs="Tahoma"/>
                <w:i/>
                <w:iCs/>
              </w:rPr>
              <w:t xml:space="preserve">Aircraft Wing </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4.3 </w:t>
            </w:r>
            <w:proofErr w:type="spellStart"/>
            <w:r w:rsidRPr="00AC304C">
              <w:rPr>
                <w:rFonts w:ascii="Bookman Old Style" w:hAnsi="Bookman Old Style" w:cs="Tahoma"/>
              </w:rPr>
              <w:t>Merawat</w:t>
            </w:r>
            <w:proofErr w:type="spellEnd"/>
            <w:r w:rsidRPr="00AC304C">
              <w:rPr>
                <w:rFonts w:ascii="Bookman Old Style" w:hAnsi="Bookman Old Style" w:cs="Tahoma"/>
              </w:rPr>
              <w:t xml:space="preserve"> </w:t>
            </w:r>
            <w:r w:rsidRPr="00AC304C">
              <w:rPr>
                <w:rFonts w:ascii="Bookman Old Style" w:hAnsi="Bookman Old Style" w:cs="Tahoma"/>
                <w:i/>
                <w:iCs/>
              </w:rPr>
              <w:t xml:space="preserve">Aircraft Wing </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14</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Menganalisis</w:t>
            </w:r>
            <w:proofErr w:type="spellEnd"/>
            <w:r w:rsidRPr="00AC304C">
              <w:rPr>
                <w:rFonts w:ascii="Bookman Old Style" w:hAnsi="Bookman Old Style" w:cs="Tahoma"/>
              </w:rPr>
              <w:t xml:space="preserve"> </w:t>
            </w:r>
            <w:r w:rsidRPr="00AC304C">
              <w:rPr>
                <w:rFonts w:ascii="Bookman Old Style" w:hAnsi="Bookman Old Style" w:cs="Tahoma"/>
                <w:i/>
                <w:iCs/>
              </w:rPr>
              <w:t>Stabilizers and Flight Control Surfaces</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4.4 </w:t>
            </w:r>
            <w:proofErr w:type="spellStart"/>
            <w:r w:rsidRPr="00AC304C">
              <w:rPr>
                <w:rFonts w:ascii="Bookman Old Style" w:hAnsi="Bookman Old Style" w:cs="Tahoma"/>
              </w:rPr>
              <w:t>Merawat</w:t>
            </w:r>
            <w:proofErr w:type="spellEnd"/>
            <w:r w:rsidRPr="00AC304C">
              <w:rPr>
                <w:rFonts w:ascii="Bookman Old Style" w:hAnsi="Bookman Old Style" w:cs="Tahoma"/>
              </w:rPr>
              <w:t xml:space="preserve"> </w:t>
            </w:r>
            <w:r w:rsidRPr="00AC304C">
              <w:rPr>
                <w:rFonts w:ascii="Bookman Old Style" w:hAnsi="Bookman Old Style" w:cs="Tahoma"/>
                <w:i/>
                <w:iCs/>
              </w:rPr>
              <w:t>Stabilizers and Flight Control Surfaces</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14</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Menerapkan</w:t>
            </w:r>
            <w:proofErr w:type="spellEnd"/>
            <w:r w:rsidRPr="00AC304C">
              <w:rPr>
                <w:rFonts w:ascii="Bookman Old Style" w:hAnsi="Bookman Old Style" w:cs="Tahoma"/>
              </w:rPr>
              <w:t xml:space="preserve"> </w:t>
            </w:r>
            <w:r w:rsidRPr="00AC304C">
              <w:rPr>
                <w:rFonts w:ascii="Bookman Old Style" w:hAnsi="Bookman Old Style" w:cs="Tahoma"/>
                <w:i/>
                <w:iCs/>
                <w:color w:val="000000"/>
              </w:rPr>
              <w:t>Engine Nacelles/pylons</w:t>
            </w:r>
          </w:p>
        </w:tc>
        <w:tc>
          <w:tcPr>
            <w:tcW w:w="1205" w:type="pct"/>
          </w:tcPr>
          <w:p w:rsidR="00AC304C" w:rsidRPr="00AC304C" w:rsidRDefault="00AC304C" w:rsidP="00E31FF0">
            <w:pPr>
              <w:pStyle w:val="NormalWeb"/>
              <w:spacing w:before="115" w:beforeAutospacing="0" w:after="0"/>
              <w:ind w:left="619" w:hanging="576"/>
              <w:rPr>
                <w:rFonts w:ascii="Bookman Old Style" w:hAnsi="Bookman Old Style"/>
              </w:rPr>
            </w:pPr>
            <w:r w:rsidRPr="00AC304C">
              <w:rPr>
                <w:rFonts w:ascii="Bookman Old Style" w:hAnsi="Bookman Old Style" w:cs="Tahoma"/>
              </w:rPr>
              <w:t xml:space="preserve">4.5 </w:t>
            </w:r>
            <w:proofErr w:type="spellStart"/>
            <w:r w:rsidRPr="00AC304C">
              <w:rPr>
                <w:rFonts w:ascii="Bookman Old Style" w:hAnsi="Bookman Old Style" w:cs="Tahoma"/>
                <w:color w:val="000000"/>
              </w:rPr>
              <w:t>Merawat</w:t>
            </w:r>
            <w:proofErr w:type="spellEnd"/>
            <w:r w:rsidRPr="00AC304C">
              <w:rPr>
                <w:rFonts w:ascii="Bookman Old Style" w:hAnsi="Bookman Old Style" w:cs="Tahoma"/>
                <w:color w:val="000000"/>
              </w:rPr>
              <w:t xml:space="preserve"> </w:t>
            </w:r>
            <w:r w:rsidRPr="00AC304C">
              <w:rPr>
                <w:rFonts w:ascii="Bookman Old Style" w:hAnsi="Bookman Old Style" w:cs="Tahoma"/>
                <w:i/>
                <w:iCs/>
                <w:color w:val="000000"/>
              </w:rPr>
              <w:t>Engine Nacelles/pylons</w:t>
            </w:r>
          </w:p>
          <w:p w:rsidR="00AC304C" w:rsidRPr="00AC304C" w:rsidRDefault="00AC304C" w:rsidP="00E31FF0">
            <w:pPr>
              <w:pStyle w:val="NormalWeb"/>
              <w:spacing w:before="115" w:beforeAutospacing="0" w:line="210" w:lineRule="atLeast"/>
              <w:ind w:left="619" w:hanging="576"/>
              <w:rPr>
                <w:rFonts w:ascii="Bookman Old Style" w:hAnsi="Bookman Old Style"/>
              </w:rPr>
            </w:pP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lastRenderedPageBreak/>
              <w:t>14</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 xml:space="preserve">Apply quality standards applicable to </w:t>
            </w:r>
            <w:r w:rsidRPr="00AC304C">
              <w:rPr>
                <w:rFonts w:ascii="Bookman Old Style" w:hAnsi="Bookman Old Style" w:cs="Tahoma"/>
                <w:bCs/>
                <w:sz w:val="24"/>
                <w:szCs w:val="24"/>
              </w:rPr>
              <w:lastRenderedPageBreak/>
              <w:t>maintenance processes</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Menerapkan</w:t>
            </w:r>
            <w:proofErr w:type="spellEnd"/>
            <w:r w:rsidRPr="00AC304C">
              <w:rPr>
                <w:rFonts w:ascii="Bookman Old Style" w:hAnsi="Bookman Old Style" w:cs="Tahoma"/>
              </w:rPr>
              <w:t xml:space="preserve"> </w:t>
            </w:r>
            <w:r w:rsidRPr="00AC304C">
              <w:rPr>
                <w:rFonts w:ascii="Bookman Old Style" w:hAnsi="Bookman Old Style" w:cs="Tahoma"/>
                <w:i/>
                <w:iCs/>
              </w:rPr>
              <w:t>daily inspection</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4.6 </w:t>
            </w:r>
            <w:proofErr w:type="spellStart"/>
            <w:r w:rsidRPr="00AC304C">
              <w:rPr>
                <w:rFonts w:ascii="Bookman Old Style" w:hAnsi="Bookman Old Style" w:cs="Tahoma"/>
              </w:rPr>
              <w:t>Melaksanakan</w:t>
            </w:r>
            <w:proofErr w:type="spellEnd"/>
            <w:r w:rsidRPr="00AC304C">
              <w:rPr>
                <w:rFonts w:ascii="Bookman Old Style" w:hAnsi="Bookman Old Style" w:cs="Tahoma"/>
              </w:rPr>
              <w:t xml:space="preserve"> </w:t>
            </w:r>
            <w:r w:rsidRPr="00AC304C">
              <w:rPr>
                <w:rFonts w:ascii="Bookman Old Style" w:hAnsi="Bookman Old Style" w:cs="Tahoma"/>
                <w:i/>
                <w:iCs/>
              </w:rPr>
              <w:t>daily inspection</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14</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Mengevaluasi</w:t>
            </w:r>
            <w:proofErr w:type="spellEnd"/>
            <w:r w:rsidRPr="00AC304C">
              <w:rPr>
                <w:rFonts w:ascii="Bookman Old Style" w:hAnsi="Bookman Old Style" w:cs="Tahoma"/>
              </w:rPr>
              <w:t xml:space="preserve"> </w:t>
            </w:r>
            <w:r w:rsidRPr="00AC304C">
              <w:rPr>
                <w:rFonts w:ascii="Bookman Old Style" w:hAnsi="Bookman Old Style" w:cs="Tahoma"/>
                <w:i/>
                <w:iCs/>
              </w:rPr>
              <w:t xml:space="preserve">safety belt </w:t>
            </w:r>
            <w:proofErr w:type="spellStart"/>
            <w:r w:rsidRPr="00AC304C">
              <w:rPr>
                <w:rFonts w:ascii="Bookman Old Style" w:hAnsi="Bookman Old Style" w:cs="Tahoma"/>
              </w:rPr>
              <w:t>dan</w:t>
            </w:r>
            <w:proofErr w:type="spellEnd"/>
            <w:r w:rsidRPr="00AC304C">
              <w:rPr>
                <w:rFonts w:ascii="Bookman Old Style" w:hAnsi="Bookman Old Style" w:cs="Tahoma"/>
              </w:rPr>
              <w:t xml:space="preserve"> </w:t>
            </w:r>
            <w:proofErr w:type="spellStart"/>
            <w:r w:rsidRPr="00AC304C">
              <w:rPr>
                <w:rFonts w:ascii="Bookman Old Style" w:hAnsi="Bookman Old Style" w:cs="Tahoma"/>
              </w:rPr>
              <w:t>pemasangannya</w:t>
            </w:r>
            <w:proofErr w:type="spellEnd"/>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4.7 </w:t>
            </w:r>
            <w:proofErr w:type="spellStart"/>
            <w:r w:rsidRPr="00AC304C">
              <w:rPr>
                <w:rFonts w:ascii="Bookman Old Style" w:hAnsi="Bookman Old Style" w:cs="Tahoma"/>
              </w:rPr>
              <w:t>Melaksanakan</w:t>
            </w:r>
            <w:proofErr w:type="spellEnd"/>
            <w:r w:rsidRPr="00AC304C">
              <w:rPr>
                <w:rFonts w:ascii="Bookman Old Style" w:hAnsi="Bookman Old Style" w:cs="Tahoma"/>
              </w:rPr>
              <w:t xml:space="preserve"> </w:t>
            </w:r>
            <w:proofErr w:type="spellStart"/>
            <w:r w:rsidRPr="00AC304C">
              <w:rPr>
                <w:rFonts w:ascii="Bookman Old Style" w:hAnsi="Bookman Old Style" w:cs="Tahoma"/>
              </w:rPr>
              <w:t>inspeksi</w:t>
            </w:r>
            <w:proofErr w:type="spellEnd"/>
            <w:r w:rsidRPr="00AC304C">
              <w:rPr>
                <w:rFonts w:ascii="Bookman Old Style" w:hAnsi="Bookman Old Style" w:cs="Tahoma"/>
              </w:rPr>
              <w:t xml:space="preserve"> </w:t>
            </w:r>
            <w:proofErr w:type="spellStart"/>
            <w:r w:rsidRPr="00AC304C">
              <w:rPr>
                <w:rFonts w:ascii="Bookman Old Style" w:hAnsi="Bookman Old Style" w:cs="Tahoma"/>
              </w:rPr>
              <w:t>dan</w:t>
            </w:r>
            <w:proofErr w:type="spellEnd"/>
            <w:r w:rsidRPr="00AC304C">
              <w:rPr>
                <w:rFonts w:ascii="Bookman Old Style" w:hAnsi="Bookman Old Style" w:cs="Tahoma"/>
              </w:rPr>
              <w:t xml:space="preserve"> </w:t>
            </w:r>
            <w:r w:rsidRPr="00AC304C">
              <w:rPr>
                <w:rFonts w:ascii="Bookman Old Style" w:hAnsi="Bookman Old Style" w:cs="Tahoma"/>
                <w:i/>
                <w:iCs/>
              </w:rPr>
              <w:t>tes</w:t>
            </w:r>
            <w:r w:rsidRPr="00AC304C">
              <w:rPr>
                <w:rFonts w:ascii="Bookman Old Style" w:hAnsi="Bookman Old Style" w:cs="Tahoma"/>
              </w:rPr>
              <w:t xml:space="preserve">t </w:t>
            </w:r>
            <w:proofErr w:type="spellStart"/>
            <w:r w:rsidRPr="00AC304C">
              <w:rPr>
                <w:rFonts w:ascii="Bookman Old Style" w:hAnsi="Bookman Old Style" w:cs="Tahoma"/>
              </w:rPr>
              <w:t>terhadap</w:t>
            </w:r>
            <w:proofErr w:type="spellEnd"/>
            <w:r w:rsidRPr="00AC304C">
              <w:rPr>
                <w:rFonts w:ascii="Bookman Old Style" w:hAnsi="Bookman Old Style" w:cs="Tahoma"/>
              </w:rPr>
              <w:t xml:space="preserve"> </w:t>
            </w:r>
            <w:r w:rsidRPr="00AC304C">
              <w:rPr>
                <w:rFonts w:ascii="Bookman Old Style" w:hAnsi="Bookman Old Style" w:cs="Tahoma"/>
                <w:i/>
                <w:iCs/>
              </w:rPr>
              <w:t xml:space="preserve">safety belt </w:t>
            </w:r>
            <w:proofErr w:type="spellStart"/>
            <w:r w:rsidRPr="00AC304C">
              <w:rPr>
                <w:rFonts w:ascii="Bookman Old Style" w:hAnsi="Bookman Old Style" w:cs="Tahoma"/>
              </w:rPr>
              <w:t>dan</w:t>
            </w:r>
            <w:proofErr w:type="spellEnd"/>
            <w:r w:rsidRPr="00AC304C">
              <w:rPr>
                <w:rFonts w:ascii="Bookman Old Style" w:hAnsi="Bookman Old Style" w:cs="Tahoma"/>
              </w:rPr>
              <w:t xml:space="preserve"> </w:t>
            </w:r>
            <w:proofErr w:type="spellStart"/>
            <w:r w:rsidRPr="00AC304C">
              <w:rPr>
                <w:rFonts w:ascii="Bookman Old Style" w:hAnsi="Bookman Old Style" w:cs="Tahoma"/>
              </w:rPr>
              <w:t>pemasangannya</w:t>
            </w:r>
            <w:proofErr w:type="spellEnd"/>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14</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Menerapkan</w:t>
            </w:r>
            <w:proofErr w:type="spellEnd"/>
            <w:r w:rsidRPr="00AC304C">
              <w:rPr>
                <w:rFonts w:ascii="Bookman Old Style" w:hAnsi="Bookman Old Style" w:cs="Tahoma"/>
              </w:rPr>
              <w:t xml:space="preserve"> </w:t>
            </w:r>
            <w:r w:rsidRPr="00AC304C">
              <w:rPr>
                <w:rFonts w:ascii="Bookman Old Style" w:hAnsi="Bookman Old Style" w:cs="Tahoma"/>
                <w:i/>
                <w:iCs/>
                <w:color w:val="000000"/>
              </w:rPr>
              <w:t>A/C Servicing</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4.8 </w:t>
            </w:r>
            <w:proofErr w:type="spellStart"/>
            <w:r w:rsidRPr="00AC304C">
              <w:rPr>
                <w:rFonts w:ascii="Bookman Old Style" w:hAnsi="Bookman Old Style" w:cs="Tahoma"/>
              </w:rPr>
              <w:t>Melaksanakan</w:t>
            </w:r>
            <w:proofErr w:type="spellEnd"/>
            <w:r w:rsidRPr="00AC304C">
              <w:rPr>
                <w:rFonts w:ascii="Bookman Old Style" w:hAnsi="Bookman Old Style" w:cs="Tahoma"/>
              </w:rPr>
              <w:t xml:space="preserve"> A/C servicing</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20</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Safety Precaution in aviation  maintenance</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rPr>
              <w:t>Menerapkan</w:t>
            </w:r>
            <w:proofErr w:type="spellEnd"/>
            <w:r w:rsidRPr="00AC304C">
              <w:rPr>
                <w:rFonts w:ascii="Bookman Old Style" w:hAnsi="Bookman Old Style" w:cs="Tahoma"/>
              </w:rPr>
              <w:t xml:space="preserve"> </w:t>
            </w:r>
            <w:r w:rsidRPr="00AC304C">
              <w:rPr>
                <w:rFonts w:ascii="Bookman Old Style" w:hAnsi="Bookman Old Style" w:cs="Tahoma"/>
                <w:i/>
                <w:iCs/>
                <w:color w:val="000000"/>
              </w:rPr>
              <w:t>A/C Ground Handling</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rPr>
              <w:t xml:space="preserve">4.9 </w:t>
            </w:r>
            <w:proofErr w:type="spellStart"/>
            <w:r w:rsidRPr="00AC304C">
              <w:rPr>
                <w:rFonts w:ascii="Bookman Old Style" w:hAnsi="Bookman Old Style" w:cs="Tahoma"/>
                <w:color w:val="000000"/>
              </w:rPr>
              <w:t>Melaksanakan</w:t>
            </w:r>
            <w:proofErr w:type="spellEnd"/>
            <w:r w:rsidRPr="00AC304C">
              <w:rPr>
                <w:rFonts w:ascii="Bookman Old Style" w:hAnsi="Bookman Old Style" w:cs="Tahoma"/>
                <w:color w:val="000000"/>
              </w:rPr>
              <w:t xml:space="preserve"> </w:t>
            </w:r>
            <w:r w:rsidRPr="00AC304C">
              <w:rPr>
                <w:rFonts w:ascii="Bookman Old Style" w:hAnsi="Bookman Old Style" w:cs="Tahoma"/>
                <w:i/>
                <w:iCs/>
                <w:color w:val="000000"/>
              </w:rPr>
              <w:t>A/C Ground Handling</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20</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Menganalisis</w:t>
            </w:r>
            <w:proofErr w:type="spellEnd"/>
            <w:r w:rsidRPr="00AC304C">
              <w:rPr>
                <w:rFonts w:ascii="Bookman Old Style" w:hAnsi="Bookman Old Style" w:cs="Tahoma"/>
                <w:color w:val="333300"/>
                <w:lang w:val="en"/>
              </w:rPr>
              <w:t xml:space="preserve"> </w:t>
            </w:r>
            <w:r w:rsidRPr="00AC304C">
              <w:rPr>
                <w:rFonts w:ascii="Bookman Old Style" w:hAnsi="Bookman Old Style" w:cs="Tahoma"/>
                <w:i/>
                <w:iCs/>
                <w:color w:val="333300"/>
                <w:lang w:val="en"/>
              </w:rPr>
              <w:t>“ lap patch repair of aircraft skin “</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4.10 </w:t>
            </w:r>
            <w:proofErr w:type="spellStart"/>
            <w:r w:rsidRPr="00AC304C">
              <w:rPr>
                <w:rFonts w:ascii="Bookman Old Style" w:hAnsi="Bookman Old Style" w:cs="Tahoma"/>
                <w:color w:val="333300"/>
                <w:lang w:val="en"/>
              </w:rPr>
              <w:t>Melaksanakan</w:t>
            </w:r>
            <w:proofErr w:type="spellEnd"/>
            <w:r w:rsidRPr="00AC304C">
              <w:rPr>
                <w:rFonts w:ascii="Bookman Old Style" w:hAnsi="Bookman Old Style" w:cs="Tahoma"/>
                <w:color w:val="333300"/>
                <w:lang w:val="en"/>
              </w:rPr>
              <w:t xml:space="preserve"> </w:t>
            </w:r>
            <w:proofErr w:type="spellStart"/>
            <w:r w:rsidRPr="00AC304C">
              <w:rPr>
                <w:rFonts w:ascii="Bookman Old Style" w:hAnsi="Bookman Old Style" w:cs="Tahoma"/>
                <w:color w:val="333300"/>
                <w:lang w:val="en"/>
              </w:rPr>
              <w:t>pekerjaan</w:t>
            </w:r>
            <w:proofErr w:type="spellEnd"/>
            <w:r w:rsidRPr="00AC304C">
              <w:rPr>
                <w:rFonts w:ascii="Bookman Old Style" w:hAnsi="Bookman Old Style" w:cs="Tahoma"/>
                <w:color w:val="333300"/>
                <w:lang w:val="en"/>
              </w:rPr>
              <w:t xml:space="preserve"> </w:t>
            </w:r>
            <w:r w:rsidRPr="00AC304C">
              <w:rPr>
                <w:rFonts w:ascii="Bookman Old Style" w:hAnsi="Bookman Old Style" w:cs="Tahoma"/>
                <w:i/>
                <w:iCs/>
                <w:color w:val="333300"/>
                <w:lang w:val="en"/>
              </w:rPr>
              <w:t>“ lap patch repair of aircraft skin “</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26</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AC147-02-5.18</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Lap Joint</w:t>
            </w:r>
          </w:p>
          <w:p w:rsidR="00AC304C" w:rsidRPr="00AC304C" w:rsidRDefault="00AC304C" w:rsidP="00E31FF0">
            <w:pPr>
              <w:spacing w:before="60" w:after="60"/>
              <w:rPr>
                <w:rFonts w:ascii="Bookman Old Style" w:hAnsi="Bookman Old Style" w:cs="Tahoma"/>
                <w:sz w:val="24"/>
                <w:szCs w:val="24"/>
              </w:rPr>
            </w:pP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AC147-02-5.11</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Joint Type Angle (Rivet)</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color w:val="333300"/>
                <w:lang w:val="en"/>
              </w:rPr>
              <w:t>Menganalisis</w:t>
            </w:r>
            <w:proofErr w:type="spellEnd"/>
            <w:r w:rsidRPr="00AC304C">
              <w:rPr>
                <w:rFonts w:ascii="Bookman Old Style" w:hAnsi="Bookman Old Style" w:cs="Tahoma"/>
                <w:color w:val="333300"/>
                <w:lang w:val="en"/>
              </w:rPr>
              <w:t xml:space="preserve"> </w:t>
            </w:r>
            <w:proofErr w:type="spellStart"/>
            <w:r w:rsidRPr="00AC304C">
              <w:rPr>
                <w:rFonts w:ascii="Bookman Old Style" w:hAnsi="Bookman Old Style" w:cs="Tahoma"/>
                <w:color w:val="000000"/>
                <w:lang w:val="en"/>
              </w:rPr>
              <w:t>pekerjaan</w:t>
            </w:r>
            <w:proofErr w:type="spellEnd"/>
            <w:r w:rsidRPr="00AC304C">
              <w:rPr>
                <w:rFonts w:ascii="Bookman Old Style" w:hAnsi="Bookman Old Style" w:cs="Tahoma"/>
                <w:color w:val="000000"/>
                <w:lang w:val="en"/>
              </w:rPr>
              <w:t xml:space="preserve"> </w:t>
            </w:r>
            <w:r w:rsidRPr="00AC304C">
              <w:rPr>
                <w:rFonts w:ascii="Bookman Old Style" w:hAnsi="Bookman Old Style" w:cs="Tahoma"/>
                <w:i/>
                <w:iCs/>
                <w:color w:val="000000"/>
                <w:lang w:val="en"/>
              </w:rPr>
              <w:t xml:space="preserve">“ splice repair </w:t>
            </w:r>
            <w:r w:rsidRPr="00AC304C">
              <w:rPr>
                <w:rFonts w:ascii="Bookman Old Style" w:hAnsi="Bookman Old Style" w:cs="Tahoma"/>
                <w:i/>
                <w:iCs/>
                <w:color w:val="000000"/>
                <w:lang w:val="en"/>
              </w:rPr>
              <w:lastRenderedPageBreak/>
              <w:t>of stringer”</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lastRenderedPageBreak/>
              <w:t xml:space="preserve">4.11 </w:t>
            </w:r>
            <w:proofErr w:type="spellStart"/>
            <w:r w:rsidRPr="00AC304C">
              <w:rPr>
                <w:rFonts w:ascii="Bookman Old Style" w:hAnsi="Bookman Old Style" w:cs="Tahoma"/>
                <w:color w:val="333300"/>
                <w:lang w:val="en"/>
              </w:rPr>
              <w:t>Melaksanakan</w:t>
            </w:r>
            <w:proofErr w:type="spellEnd"/>
            <w:r w:rsidRPr="00AC304C">
              <w:rPr>
                <w:rFonts w:ascii="Bookman Old Style" w:hAnsi="Bookman Old Style" w:cs="Tahoma"/>
                <w:color w:val="000000"/>
                <w:lang w:val="en"/>
              </w:rPr>
              <w:t xml:space="preserve"> </w:t>
            </w:r>
            <w:proofErr w:type="spellStart"/>
            <w:r w:rsidRPr="00AC304C">
              <w:rPr>
                <w:rFonts w:ascii="Bookman Old Style" w:hAnsi="Bookman Old Style" w:cs="Tahoma"/>
                <w:color w:val="000000"/>
                <w:lang w:val="en"/>
              </w:rPr>
              <w:lastRenderedPageBreak/>
              <w:t>pekerjaan</w:t>
            </w:r>
            <w:proofErr w:type="spellEnd"/>
            <w:r w:rsidRPr="00AC304C">
              <w:rPr>
                <w:rFonts w:ascii="Bookman Old Style" w:hAnsi="Bookman Old Style" w:cs="Tahoma"/>
                <w:color w:val="000000"/>
                <w:lang w:val="en"/>
              </w:rPr>
              <w:t xml:space="preserve"> </w:t>
            </w:r>
            <w:r w:rsidRPr="00AC304C">
              <w:rPr>
                <w:rFonts w:ascii="Bookman Old Style" w:hAnsi="Bookman Old Style" w:cs="Tahoma"/>
                <w:i/>
                <w:iCs/>
                <w:color w:val="000000"/>
                <w:lang w:val="en"/>
              </w:rPr>
              <w:t>“ splice repair of stringer”</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lastRenderedPageBreak/>
              <w:t>22</w:t>
            </w:r>
          </w:p>
        </w:tc>
        <w:tc>
          <w:tcPr>
            <w:tcW w:w="1010" w:type="pct"/>
            <w:tcBorders>
              <w:bottom w:val="single" w:sz="4" w:space="0" w:color="auto"/>
            </w:tcBorders>
            <w:shd w:val="clear" w:color="auto" w:fill="auto"/>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AC147-02-5.19</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Bending “L”</w:t>
            </w:r>
          </w:p>
          <w:p w:rsidR="00AC304C" w:rsidRPr="00AC304C" w:rsidRDefault="00AC304C" w:rsidP="00E31FF0">
            <w:pPr>
              <w:spacing w:before="60" w:after="60"/>
              <w:rPr>
                <w:rFonts w:ascii="Bookman Old Style" w:hAnsi="Bookman Old Style" w:cs="Tahoma"/>
                <w:sz w:val="24"/>
                <w:szCs w:val="24"/>
              </w:rPr>
            </w:pP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AC147-02-5.11</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Joint Type Angle (Rivet)</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Mengevaluasi</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symmetrical check</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4.12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symmetrical check</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22</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AC147-02-14.6</w:t>
            </w:r>
          </w:p>
          <w:p w:rsidR="00AC304C" w:rsidRPr="00AC304C" w:rsidRDefault="00AC304C" w:rsidP="00E31FF0">
            <w:pPr>
              <w:autoSpaceDE w:val="0"/>
              <w:autoSpaceDN w:val="0"/>
              <w:adjustRightInd w:val="0"/>
              <w:rPr>
                <w:rFonts w:ascii="Bookman Old Style" w:hAnsi="Bookman Old Style" w:cs="Tahoma"/>
                <w:sz w:val="24"/>
                <w:szCs w:val="24"/>
              </w:rPr>
            </w:pPr>
            <w:r w:rsidRPr="00AC304C">
              <w:rPr>
                <w:rFonts w:ascii="Bookman Old Style" w:hAnsi="Bookman Old Style" w:cs="Tahoma"/>
                <w:sz w:val="24"/>
                <w:szCs w:val="24"/>
              </w:rPr>
              <w:t>Measurement Device</w:t>
            </w:r>
          </w:p>
          <w:p w:rsidR="00AC304C" w:rsidRPr="00AC304C" w:rsidRDefault="00AC304C" w:rsidP="00E31FF0">
            <w:pPr>
              <w:spacing w:before="60" w:after="60"/>
              <w:rPr>
                <w:rFonts w:ascii="Bookman Old Style" w:hAnsi="Bookman Old Style" w:cs="Tahoma"/>
                <w:sz w:val="24"/>
                <w:szCs w:val="24"/>
              </w:rPr>
            </w:pP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Mengevaluasi</w:t>
            </w:r>
            <w:r w:rsidRPr="00AC304C">
              <w:rPr>
                <w:rFonts w:ascii="Bookman Old Style" w:hAnsi="Bookman Old Style" w:cs="Tahoma"/>
                <w:i/>
                <w:iCs/>
                <w:lang w:val="en"/>
              </w:rPr>
              <w:t>replace</w:t>
            </w:r>
            <w:proofErr w:type="spellEnd"/>
            <w:r w:rsidRPr="00AC304C">
              <w:rPr>
                <w:rFonts w:ascii="Bookman Old Style" w:hAnsi="Bookman Old Style" w:cs="Tahoma"/>
                <w:i/>
                <w:iCs/>
                <w:lang w:val="en"/>
              </w:rPr>
              <w:t xml:space="preserve"> and rig of aileron, elevator and Rudder</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4.13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replace and rig of aileron, elevator and Rudder</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42</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AC147-02-5.17</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Control Cable Inspection/check</w:t>
            </w:r>
          </w:p>
          <w:p w:rsidR="00AC304C" w:rsidRPr="00AC304C" w:rsidRDefault="00AC304C" w:rsidP="00E31FF0">
            <w:pPr>
              <w:spacing w:before="60" w:after="60"/>
              <w:rPr>
                <w:rFonts w:ascii="Bookman Old Style" w:hAnsi="Bookman Old Style" w:cs="Tahoma"/>
                <w:bCs/>
                <w:sz w:val="24"/>
                <w:szCs w:val="24"/>
              </w:rPr>
            </w:pPr>
          </w:p>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Menerapkan</w:t>
            </w:r>
            <w:r w:rsidRPr="00AC304C">
              <w:rPr>
                <w:rFonts w:ascii="Bookman Old Style" w:hAnsi="Bookman Old Style" w:cs="Tahoma"/>
                <w:i/>
                <w:iCs/>
                <w:lang w:val="en"/>
              </w:rPr>
              <w:t>inspect</w:t>
            </w:r>
            <w:proofErr w:type="spellEnd"/>
            <w:r w:rsidRPr="00AC304C">
              <w:rPr>
                <w:rFonts w:ascii="Bookman Old Style" w:hAnsi="Bookman Old Style" w:cs="Tahoma"/>
                <w:i/>
                <w:iCs/>
                <w:lang w:val="en"/>
              </w:rPr>
              <w:t xml:space="preserve"> and adjust flap</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4.14 </w:t>
            </w:r>
            <w:proofErr w:type="spellStart"/>
            <w:r w:rsidRPr="00AC304C">
              <w:rPr>
                <w:rFonts w:ascii="Bookman Old Style" w:hAnsi="Bookman Old Style" w:cs="Tahoma"/>
                <w:i/>
                <w:iCs/>
                <w:lang w:val="en"/>
              </w:rPr>
              <w:t>Melaksanakan</w:t>
            </w:r>
            <w:proofErr w:type="spellEnd"/>
            <w:r w:rsidRPr="00AC304C">
              <w:rPr>
                <w:rFonts w:ascii="Bookman Old Style" w:hAnsi="Bookman Old Style" w:cs="Tahoma"/>
                <w:i/>
                <w:iCs/>
                <w:lang w:val="en"/>
              </w:rPr>
              <w:t xml:space="preserve"> inspect and adjust flap</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18</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Mengevaluasi</w:t>
            </w:r>
            <w:r w:rsidRPr="00AC304C">
              <w:rPr>
                <w:rFonts w:ascii="Bookman Old Style" w:hAnsi="Bookman Old Style" w:cs="Tahoma"/>
                <w:i/>
                <w:iCs/>
                <w:lang w:val="en"/>
              </w:rPr>
              <w:t>replacement</w:t>
            </w:r>
            <w:proofErr w:type="spellEnd"/>
            <w:r w:rsidRPr="00AC304C">
              <w:rPr>
                <w:rFonts w:ascii="Bookman Old Style" w:hAnsi="Bookman Old Style" w:cs="Tahoma"/>
                <w:i/>
                <w:iCs/>
                <w:lang w:val="en"/>
              </w:rPr>
              <w:t xml:space="preserve"> of control wheel assembly</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4.15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replacement of control wheel assembly</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18</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Menerapkan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adjust nose wheel locking devices</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4.16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adjust nose wheel locking devices</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18</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lastRenderedPageBreak/>
              <w:t>Mengevaluasi</w:t>
            </w:r>
            <w:r w:rsidRPr="00AC304C">
              <w:rPr>
                <w:rFonts w:ascii="Bookman Old Style" w:hAnsi="Bookman Old Style" w:cs="Tahoma"/>
                <w:i/>
                <w:iCs/>
                <w:lang w:val="en"/>
              </w:rPr>
              <w:t>jack</w:t>
            </w:r>
            <w:proofErr w:type="spellEnd"/>
            <w:r w:rsidRPr="00AC304C">
              <w:rPr>
                <w:rFonts w:ascii="Bookman Old Style" w:hAnsi="Bookman Old Style" w:cs="Tahoma"/>
                <w:i/>
                <w:iCs/>
                <w:lang w:val="en"/>
              </w:rPr>
              <w:t xml:space="preserve"> an aircraft and perform landing gear retraction test</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4.17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jack an aircraft and perform landing gear retraction test</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18</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210" w:lineRule="atLeast"/>
              <w:ind w:left="720" w:hanging="540"/>
              <w:rPr>
                <w:rFonts w:ascii="Bookman Old Style" w:hAnsi="Bookman Old Style"/>
              </w:rPr>
            </w:pPr>
            <w:proofErr w:type="spellStart"/>
            <w:r w:rsidRPr="00AC304C">
              <w:rPr>
                <w:rFonts w:ascii="Bookman Old Style" w:hAnsi="Bookman Old Style" w:cs="Tahoma"/>
                <w:lang w:val="en"/>
              </w:rPr>
              <w:t>Menerapkan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assembly main landing gear and wheel</w:t>
            </w:r>
          </w:p>
        </w:tc>
        <w:tc>
          <w:tcPr>
            <w:tcW w:w="1205" w:type="pct"/>
          </w:tcPr>
          <w:p w:rsidR="00AC304C" w:rsidRPr="00AC304C" w:rsidRDefault="00AC304C" w:rsidP="00E31FF0">
            <w:pPr>
              <w:pStyle w:val="NormalWeb"/>
              <w:spacing w:before="115" w:beforeAutospacing="0" w:line="210" w:lineRule="atLeast"/>
              <w:ind w:left="619" w:hanging="576"/>
              <w:rPr>
                <w:rFonts w:ascii="Bookman Old Style" w:hAnsi="Bookman Old Style"/>
              </w:rPr>
            </w:pPr>
            <w:r w:rsidRPr="00AC304C">
              <w:rPr>
                <w:rFonts w:ascii="Bookman Old Style" w:hAnsi="Bookman Old Style" w:cs="Tahoma"/>
                <w:lang w:val="en"/>
              </w:rPr>
              <w:t xml:space="preserve">4.18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assembly main landing gear and wheel</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18</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5" w:type="pct"/>
          </w:tcPr>
          <w:p w:rsidR="00AC304C" w:rsidRPr="00AC304C" w:rsidRDefault="00AC304C" w:rsidP="0003782E">
            <w:pPr>
              <w:pStyle w:val="NormalWeb"/>
              <w:numPr>
                <w:ilvl w:val="0"/>
                <w:numId w:val="9"/>
              </w:numPr>
              <w:spacing w:before="115" w:beforeAutospacing="0" w:after="115" w:afterAutospacing="0" w:line="195" w:lineRule="atLeast"/>
              <w:ind w:left="720" w:hanging="540"/>
              <w:rPr>
                <w:rFonts w:ascii="Bookman Old Style" w:hAnsi="Bookman Old Style"/>
              </w:rPr>
            </w:pPr>
            <w:proofErr w:type="spellStart"/>
            <w:r w:rsidRPr="00AC304C">
              <w:rPr>
                <w:rFonts w:ascii="Bookman Old Style" w:hAnsi="Bookman Old Style" w:cs="Tahoma"/>
                <w:lang w:val="en"/>
              </w:rPr>
              <w:t>Menganalisis</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brake</w:t>
            </w:r>
          </w:p>
        </w:tc>
        <w:tc>
          <w:tcPr>
            <w:tcW w:w="1205" w:type="pct"/>
          </w:tcPr>
          <w:p w:rsidR="00AC304C" w:rsidRPr="00AC304C" w:rsidRDefault="00AC304C" w:rsidP="00E31FF0">
            <w:pPr>
              <w:pStyle w:val="NormalWeb"/>
              <w:spacing w:before="115" w:beforeAutospacing="0" w:line="195" w:lineRule="atLeast"/>
              <w:ind w:left="619" w:hanging="576"/>
              <w:rPr>
                <w:rFonts w:ascii="Bookman Old Style" w:hAnsi="Bookman Old Style"/>
              </w:rPr>
            </w:pPr>
            <w:r w:rsidRPr="00AC304C">
              <w:rPr>
                <w:rFonts w:ascii="Bookman Old Style" w:hAnsi="Bookman Old Style" w:cs="Tahoma"/>
                <w:lang w:val="en"/>
              </w:rPr>
              <w:t xml:space="preserve">4.19 </w:t>
            </w:r>
            <w:proofErr w:type="spellStart"/>
            <w:r w:rsidRPr="00AC304C">
              <w:rPr>
                <w:rFonts w:ascii="Bookman Old Style" w:hAnsi="Bookman Old Style" w:cs="Tahoma"/>
                <w:lang w:val="en"/>
              </w:rPr>
              <w:t>Melaksanakan</w:t>
            </w:r>
            <w:proofErr w:type="spellEnd"/>
            <w:r w:rsidRPr="00AC304C">
              <w:rPr>
                <w:rFonts w:ascii="Bookman Old Style" w:hAnsi="Bookman Old Style" w:cs="Tahoma"/>
                <w:lang w:val="en"/>
              </w:rPr>
              <w:t xml:space="preserve"> </w:t>
            </w:r>
            <w:r w:rsidRPr="00AC304C">
              <w:rPr>
                <w:rFonts w:ascii="Bookman Old Style" w:hAnsi="Bookman Old Style" w:cs="Tahoma"/>
                <w:i/>
                <w:iCs/>
                <w:lang w:val="en"/>
              </w:rPr>
              <w:t>inspect and adjust brake</w:t>
            </w:r>
          </w:p>
        </w:tc>
        <w:tc>
          <w:tcPr>
            <w:tcW w:w="501" w:type="pct"/>
            <w:shd w:val="clear" w:color="auto" w:fill="auto"/>
            <w:vAlign w:val="center"/>
          </w:tcPr>
          <w:p w:rsidR="00AC304C" w:rsidRPr="00AC304C" w:rsidRDefault="00AC304C" w:rsidP="00E31FF0">
            <w:pPr>
              <w:jc w:val="center"/>
              <w:rPr>
                <w:rFonts w:ascii="Bookman Old Style" w:hAnsi="Bookman Old Style" w:cs="Tahoma"/>
                <w:b/>
                <w:bCs/>
                <w:color w:val="000000"/>
                <w:sz w:val="24"/>
                <w:szCs w:val="24"/>
              </w:rPr>
            </w:pPr>
            <w:r w:rsidRPr="00AC304C">
              <w:rPr>
                <w:rFonts w:ascii="Bookman Old Style" w:hAnsi="Bookman Old Style" w:cs="Tahoma"/>
                <w:b/>
                <w:bCs/>
                <w:color w:val="000000"/>
                <w:sz w:val="24"/>
                <w:szCs w:val="24"/>
              </w:rPr>
              <w:t>10</w:t>
            </w:r>
          </w:p>
        </w:tc>
        <w:tc>
          <w:tcPr>
            <w:tcW w:w="1010"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919" w:type="pct"/>
            <w:vMerge/>
          </w:tcPr>
          <w:p w:rsidR="00AC304C" w:rsidRPr="00AC304C" w:rsidRDefault="00AC304C" w:rsidP="00E31FF0">
            <w:pPr>
              <w:spacing w:before="60" w:after="60"/>
              <w:rPr>
                <w:rFonts w:ascii="Bookman Old Style" w:hAnsi="Bookman Old Style" w:cs="Tahoma"/>
                <w:sz w:val="24"/>
                <w:szCs w:val="24"/>
              </w:rPr>
            </w:pPr>
          </w:p>
        </w:tc>
      </w:tr>
      <w:tr w:rsidR="00E31FF0" w:rsidRPr="00AC304C" w:rsidTr="007D53B5">
        <w:tc>
          <w:tcPr>
            <w:tcW w:w="2570" w:type="pct"/>
            <w:gridSpan w:val="2"/>
          </w:tcPr>
          <w:p w:rsidR="00E31FF0" w:rsidRPr="00AC304C" w:rsidRDefault="00E31FF0" w:rsidP="00E31FF0">
            <w:pPr>
              <w:spacing w:before="60" w:after="60" w:line="240" w:lineRule="auto"/>
              <w:rPr>
                <w:rFonts w:ascii="Bookman Old Style" w:hAnsi="Bookman Old Style" w:cs="Tahoma"/>
                <w:b/>
                <w:sz w:val="24"/>
                <w:szCs w:val="24"/>
              </w:rPr>
            </w:pPr>
            <w:r w:rsidRPr="00AC304C">
              <w:rPr>
                <w:rFonts w:ascii="Bookman Old Style" w:hAnsi="Bookman Old Style" w:cs="Tahoma"/>
                <w:b/>
                <w:sz w:val="24"/>
                <w:szCs w:val="24"/>
              </w:rPr>
              <w:t>JUMLAH JAM</w:t>
            </w:r>
          </w:p>
        </w:tc>
        <w:tc>
          <w:tcPr>
            <w:tcW w:w="501" w:type="pct"/>
            <w:shd w:val="clear" w:color="auto" w:fill="auto"/>
          </w:tcPr>
          <w:p w:rsidR="00E31FF0" w:rsidRPr="00AC304C" w:rsidRDefault="00E31FF0" w:rsidP="00E31FF0">
            <w:pPr>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350</w:t>
            </w:r>
          </w:p>
        </w:tc>
        <w:tc>
          <w:tcPr>
            <w:tcW w:w="1010" w:type="pct"/>
            <w:shd w:val="clear" w:color="auto" w:fill="auto"/>
          </w:tcPr>
          <w:p w:rsidR="00E31FF0" w:rsidRPr="00AC304C" w:rsidRDefault="00E31FF0" w:rsidP="00E31FF0">
            <w:pPr>
              <w:spacing w:before="60" w:after="60"/>
              <w:rPr>
                <w:rFonts w:ascii="Bookman Old Style" w:hAnsi="Bookman Old Style" w:cs="Tahoma"/>
                <w:b/>
                <w:sz w:val="24"/>
                <w:szCs w:val="24"/>
              </w:rPr>
            </w:pPr>
          </w:p>
        </w:tc>
        <w:tc>
          <w:tcPr>
            <w:tcW w:w="919" w:type="pct"/>
          </w:tcPr>
          <w:p w:rsidR="00E31FF0" w:rsidRPr="00AC304C" w:rsidRDefault="00E31FF0" w:rsidP="00E31FF0">
            <w:pPr>
              <w:spacing w:before="60" w:after="60"/>
              <w:rPr>
                <w:rFonts w:ascii="Bookman Old Style" w:hAnsi="Bookman Old Style" w:cs="Tahoma"/>
                <w:b/>
                <w:sz w:val="24"/>
                <w:szCs w:val="24"/>
              </w:rPr>
            </w:pPr>
          </w:p>
        </w:tc>
      </w:tr>
    </w:tbl>
    <w:p w:rsidR="00E31FF0" w:rsidRPr="00AC304C" w:rsidRDefault="00E31FF0" w:rsidP="00E31FF0">
      <w:pPr>
        <w:spacing w:before="0" w:after="0" w:line="240" w:lineRule="auto"/>
        <w:jc w:val="both"/>
        <w:rPr>
          <w:rFonts w:ascii="Bookman Old Style" w:hAnsi="Bookman Old Style" w:cs="Tahoma"/>
          <w:sz w:val="24"/>
          <w:szCs w:val="24"/>
          <w:lang w:val="en-ID"/>
        </w:rPr>
      </w:pPr>
    </w:p>
    <w:p w:rsidR="00E31FF0" w:rsidRDefault="00E31FF0"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E31FF0" w:rsidRPr="00AC304C" w:rsidRDefault="00E31FF0" w:rsidP="00E31FF0">
      <w:pPr>
        <w:spacing w:before="0" w:after="200" w:line="276" w:lineRule="auto"/>
        <w:rPr>
          <w:rFonts w:ascii="Bookman Old Style" w:hAnsi="Bookman Old Style" w:cs="Tahoma"/>
          <w:sz w:val="24"/>
          <w:szCs w:val="24"/>
        </w:rPr>
      </w:pPr>
      <w:r w:rsidRPr="00AC304C">
        <w:rPr>
          <w:rFonts w:ascii="Bookman Old Style" w:hAnsi="Bookman Old Style" w:cs="Tahoma"/>
          <w:sz w:val="24"/>
          <w:szCs w:val="24"/>
        </w:rPr>
        <w:lastRenderedPageBreak/>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r w:rsidRPr="00AC304C">
        <w:rPr>
          <w:rFonts w:ascii="Bookman Old Style" w:hAnsi="Bookman Old Style" w:cs="Tahoma"/>
          <w:b/>
          <w:i/>
          <w:sz w:val="24"/>
          <w:szCs w:val="24"/>
        </w:rPr>
        <w:t>Aircraft System</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309"/>
        <w:gridCol w:w="1003"/>
        <w:gridCol w:w="2056"/>
        <w:gridCol w:w="1564"/>
      </w:tblGrid>
      <w:tr w:rsidR="00E31FF0" w:rsidRPr="00AC304C" w:rsidTr="007D53B5">
        <w:trPr>
          <w:tblHeader/>
        </w:trPr>
        <w:tc>
          <w:tcPr>
            <w:tcW w:w="1304"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31"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35"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096"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834"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Menganalisis</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unjuk</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kerja</w:t>
            </w:r>
            <w:proofErr w:type="spellEnd"/>
            <w:r w:rsidRPr="00AC304C">
              <w:rPr>
                <w:rFonts w:ascii="Bookman Old Style" w:hAnsi="Bookman Old Style" w:cs="Tahoma"/>
                <w:color w:val="000000"/>
                <w:sz w:val="24"/>
                <w:szCs w:val="24"/>
              </w:rPr>
              <w:t xml:space="preserve">   Air conditioning and Cabin Pressurization (ATA 21)</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Air conditioning and Cabin Pressurization (ATA 21)</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2</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val="restart"/>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A1</w:t>
            </w:r>
          </w:p>
          <w:p w:rsidR="00AC304C" w:rsidRPr="00AC304C" w:rsidRDefault="00AC304C" w:rsidP="00E31FF0">
            <w:pPr>
              <w:spacing w:before="60" w:after="60"/>
              <w:rPr>
                <w:rFonts w:ascii="Bookman Old Style" w:hAnsi="Bookman Old Style" w:cs="Tahoma"/>
                <w:sz w:val="24"/>
                <w:szCs w:val="24"/>
              </w:rPr>
            </w:pP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Lulus </w:t>
            </w:r>
            <w:proofErr w:type="spellStart"/>
            <w:r w:rsidRPr="00AC304C">
              <w:rPr>
                <w:rFonts w:ascii="Bookman Old Style" w:hAnsi="Bookman Old Style" w:cs="Tahoma"/>
                <w:sz w:val="24"/>
                <w:szCs w:val="24"/>
              </w:rPr>
              <w:t>Ujian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Persiapan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Rangka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Pesawat</w:t>
            </w:r>
            <w:proofErr w:type="spellEnd"/>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(DKUPPU)</w:t>
            </w: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Menganalisis</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unjuk</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kerja</w:t>
            </w:r>
            <w:proofErr w:type="spellEnd"/>
            <w:r w:rsidRPr="00AC304C">
              <w:rPr>
                <w:rFonts w:ascii="Bookman Old Style" w:hAnsi="Bookman Old Style" w:cs="Tahoma"/>
                <w:color w:val="000000"/>
                <w:sz w:val="24"/>
                <w:szCs w:val="24"/>
              </w:rPr>
              <w:t xml:space="preserve"> Instruments/Avionic Systems</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Instruments/</w:t>
            </w:r>
            <w:r w:rsidRPr="00AC304C">
              <w:rPr>
                <w:rFonts w:ascii="Bookman Old Style" w:hAnsi="Bookman Old Style" w:cs="Tahoma"/>
                <w:bCs/>
                <w:sz w:val="24"/>
                <w:szCs w:val="24"/>
                <w:lang w:val="id-ID"/>
              </w:rPr>
              <w:t xml:space="preserve"> </w:t>
            </w:r>
            <w:r w:rsidRPr="00AC304C">
              <w:rPr>
                <w:rFonts w:ascii="Bookman Old Style" w:hAnsi="Bookman Old Style" w:cs="Tahoma"/>
                <w:bCs/>
                <w:sz w:val="24"/>
                <w:szCs w:val="24"/>
              </w:rPr>
              <w:t>Avionic Systems</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Electrical Power (ATA 24)</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Electrical Power (ATA 24) </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Menganalisis</w:t>
            </w:r>
            <w:proofErr w:type="spellEnd"/>
            <w:r w:rsidRPr="00AC304C">
              <w:rPr>
                <w:rFonts w:ascii="Bookman Old Style" w:hAnsi="Bookman Old Style" w:cs="Tahoma"/>
                <w:color w:val="000000"/>
                <w:sz w:val="24"/>
                <w:szCs w:val="24"/>
              </w:rPr>
              <w:t xml:space="preserve"> Equipment and Furnishings     (ATA 25)</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Equipment and Furnishings (ATA 25)</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1</w:t>
            </w:r>
            <w:r w:rsidRPr="00AC304C">
              <w:rPr>
                <w:rFonts w:ascii="Bookman Old Style" w:hAnsi="Bookman Old Style" w:cs="Tahoma"/>
                <w:bCs/>
                <w:sz w:val="24"/>
                <w:szCs w:val="24"/>
              </w:rPr>
              <w:t>6</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Fire Protection (ATA 26)</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Fire Protection (ATA 26)</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rPr>
              <w:t>18</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Menganalisis</w:t>
            </w:r>
            <w:proofErr w:type="spellEnd"/>
            <w:r w:rsidRPr="00AC304C">
              <w:rPr>
                <w:rFonts w:ascii="Bookman Old Style" w:hAnsi="Bookman Old Style" w:cs="Tahoma"/>
                <w:color w:val="000000"/>
                <w:sz w:val="24"/>
                <w:szCs w:val="24"/>
              </w:rPr>
              <w:t xml:space="preserve"> Flights Control (ATA 27)</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Flights Control (ATA 27)</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AC147-02-5.17</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lastRenderedPageBreak/>
              <w:t>Control Cable Inspection/check</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Mengevaluasi</w:t>
            </w:r>
            <w:proofErr w:type="spellEnd"/>
            <w:r w:rsidRPr="00AC304C">
              <w:rPr>
                <w:rFonts w:ascii="Bookman Old Style" w:hAnsi="Bookman Old Style" w:cs="Tahoma"/>
                <w:color w:val="000000"/>
                <w:sz w:val="24"/>
                <w:szCs w:val="24"/>
              </w:rPr>
              <w:t xml:space="preserve">  Fuel Systems (ATA 28)</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Fuel Systems (ATA 28)</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Mengevaluasi</w:t>
            </w:r>
            <w:proofErr w:type="spellEnd"/>
            <w:r w:rsidRPr="00AC304C">
              <w:rPr>
                <w:rFonts w:ascii="Bookman Old Style" w:hAnsi="Bookman Old Style" w:cs="Tahoma"/>
                <w:color w:val="000000"/>
                <w:sz w:val="24"/>
                <w:szCs w:val="24"/>
              </w:rPr>
              <w:t xml:space="preserve"> Hydraulic Power system (ATA 29)</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Hydraulic Power system (ATA 29)</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snapToGrid w:val="0"/>
              <w:ind w:left="558" w:hanging="558"/>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Ice and Rain Protection system (ATA 30)</w:t>
            </w:r>
          </w:p>
        </w:tc>
        <w:tc>
          <w:tcPr>
            <w:tcW w:w="1231" w:type="pct"/>
          </w:tcPr>
          <w:p w:rsidR="00AC304C" w:rsidRPr="00AC304C" w:rsidRDefault="00AC304C" w:rsidP="0003782E">
            <w:pPr>
              <w:pStyle w:val="TableParagraph"/>
              <w:numPr>
                <w:ilvl w:val="0"/>
                <w:numId w:val="10"/>
              </w:numPr>
              <w:snapToGrid w:val="0"/>
              <w:ind w:left="557" w:hanging="557"/>
              <w:rPr>
                <w:rFonts w:ascii="Bookman Old Style" w:hAnsi="Bookman Old Style" w:cs="Tahoma"/>
                <w:bCs/>
                <w:sz w:val="24"/>
                <w:szCs w:val="24"/>
              </w:rPr>
            </w:pPr>
            <w:proofErr w:type="spellStart"/>
            <w:r w:rsidRPr="00AC304C">
              <w:rPr>
                <w:rFonts w:ascii="Bookman Old Style" w:hAnsi="Bookman Old Style" w:cs="Tahoma"/>
                <w:bCs/>
                <w:sz w:val="24"/>
                <w:szCs w:val="24"/>
              </w:rPr>
              <w:t>Merawat</w:t>
            </w:r>
            <w:proofErr w:type="spellEnd"/>
            <w:r w:rsidRPr="00AC304C">
              <w:rPr>
                <w:rFonts w:ascii="Bookman Old Style" w:hAnsi="Bookman Old Style" w:cs="Tahoma"/>
                <w:bCs/>
                <w:sz w:val="24"/>
                <w:szCs w:val="24"/>
              </w:rPr>
              <w:t xml:space="preserve"> Ice and Rain Protection system (ATA 30)</w:t>
            </w:r>
          </w:p>
        </w:tc>
        <w:tc>
          <w:tcPr>
            <w:tcW w:w="535" w:type="pct"/>
            <w:shd w:val="clear" w:color="auto" w:fill="auto"/>
            <w:vAlign w:val="center"/>
          </w:tcPr>
          <w:p w:rsidR="00AC304C" w:rsidRPr="00AC304C" w:rsidRDefault="00AC304C" w:rsidP="00E31FF0">
            <w:pPr>
              <w:pStyle w:val="TableParagraph"/>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rPr>
              <w:t>18</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Landing Gear system (ATA 32)</w:t>
            </w:r>
          </w:p>
        </w:tc>
        <w:tc>
          <w:tcPr>
            <w:tcW w:w="1231" w:type="pct"/>
          </w:tcPr>
          <w:p w:rsidR="00AC304C" w:rsidRPr="00AC304C" w:rsidRDefault="00AC304C" w:rsidP="0003782E">
            <w:pPr>
              <w:numPr>
                <w:ilvl w:val="0"/>
                <w:numId w:val="10"/>
              </w:numPr>
              <w:suppressAutoHyphens/>
              <w:autoSpaceDE w:val="0"/>
              <w:snapToGrid w:val="0"/>
              <w:spacing w:after="0"/>
              <w:ind w:left="557" w:hanging="557"/>
              <w:rPr>
                <w:rFonts w:ascii="Bookman Old Style" w:hAnsi="Bookman Old Style" w:cs="Tahoma"/>
                <w:i/>
                <w:iCs/>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Landing Gear system (ATA 32)</w:t>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2</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Lights system (ATA 33)</w:t>
            </w:r>
          </w:p>
        </w:tc>
        <w:tc>
          <w:tcPr>
            <w:tcW w:w="1231" w:type="pct"/>
          </w:tcPr>
          <w:p w:rsidR="00AC304C" w:rsidRPr="00AC304C" w:rsidRDefault="00AC304C" w:rsidP="0003782E">
            <w:pPr>
              <w:numPr>
                <w:ilvl w:val="0"/>
                <w:numId w:val="10"/>
              </w:numPr>
              <w:suppressAutoHyphens/>
              <w:autoSpaceDE w:val="0"/>
              <w:snapToGrid w:val="0"/>
              <w:spacing w:after="0"/>
              <w:ind w:left="557" w:hanging="557"/>
              <w:rPr>
                <w:rFonts w:ascii="Bookman Old Style" w:hAnsi="Bookman Old Style" w:cs="Tahoma"/>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Lights system (ATA 33)</w:t>
            </w:r>
            <w:r w:rsidRPr="00AC304C">
              <w:rPr>
                <w:rFonts w:ascii="Bookman Old Style" w:hAnsi="Bookman Old Style" w:cs="Tahoma"/>
                <w:sz w:val="24"/>
                <w:szCs w:val="24"/>
              </w:rPr>
              <w:tab/>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D203BD" w:rsidRDefault="00AC304C" w:rsidP="00D203BD">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Oxygen system (ATA </w:t>
            </w:r>
            <w:r w:rsidRPr="00AC304C">
              <w:rPr>
                <w:rFonts w:ascii="Bookman Old Style" w:hAnsi="Bookman Old Style" w:cs="Tahoma"/>
                <w:i/>
                <w:iCs/>
                <w:sz w:val="24"/>
                <w:szCs w:val="24"/>
              </w:rPr>
              <w:lastRenderedPageBreak/>
              <w:t>35)</w:t>
            </w:r>
          </w:p>
        </w:tc>
        <w:tc>
          <w:tcPr>
            <w:tcW w:w="1231" w:type="pct"/>
          </w:tcPr>
          <w:p w:rsidR="00AC304C" w:rsidRPr="00AC304C" w:rsidRDefault="00AC304C" w:rsidP="0003782E">
            <w:pPr>
              <w:numPr>
                <w:ilvl w:val="0"/>
                <w:numId w:val="10"/>
              </w:numPr>
              <w:suppressAutoHyphens/>
              <w:autoSpaceDE w:val="0"/>
              <w:snapToGrid w:val="0"/>
              <w:spacing w:after="0"/>
              <w:ind w:left="557" w:hanging="557"/>
              <w:rPr>
                <w:rFonts w:ascii="Bookman Old Style" w:hAnsi="Bookman Old Style" w:cs="Tahoma"/>
                <w:i/>
                <w:iCs/>
                <w:sz w:val="24"/>
                <w:szCs w:val="24"/>
              </w:rPr>
            </w:pPr>
            <w:r w:rsidRPr="00AC304C">
              <w:rPr>
                <w:rFonts w:ascii="Bookman Old Style" w:hAnsi="Bookman Old Style" w:cs="Tahoma"/>
                <w:sz w:val="24"/>
                <w:szCs w:val="24"/>
                <w:shd w:val="clear" w:color="auto" w:fill="FFFFFF"/>
                <w:lang w:val="id-ID"/>
              </w:rPr>
              <w:lastRenderedPageBreak/>
              <w:t xml:space="preserve">Merawat </w:t>
            </w:r>
            <w:r w:rsidRPr="00AC304C">
              <w:rPr>
                <w:rFonts w:ascii="Bookman Old Style" w:hAnsi="Bookman Old Style" w:cs="Tahoma"/>
                <w:i/>
                <w:iCs/>
                <w:sz w:val="24"/>
                <w:szCs w:val="24"/>
                <w:shd w:val="clear" w:color="auto" w:fill="FFFFFF"/>
              </w:rPr>
              <w:t>O</w:t>
            </w:r>
            <w:r w:rsidRPr="00AC304C">
              <w:rPr>
                <w:rFonts w:ascii="Bookman Old Style" w:hAnsi="Bookman Old Style" w:cs="Tahoma"/>
                <w:i/>
                <w:iCs/>
                <w:sz w:val="24"/>
                <w:szCs w:val="24"/>
              </w:rPr>
              <w:t xml:space="preserve">xygen system (ATA </w:t>
            </w:r>
            <w:r w:rsidRPr="00AC304C">
              <w:rPr>
                <w:rFonts w:ascii="Bookman Old Style" w:hAnsi="Bookman Old Style" w:cs="Tahoma"/>
                <w:i/>
                <w:iCs/>
                <w:sz w:val="24"/>
                <w:szCs w:val="24"/>
              </w:rPr>
              <w:lastRenderedPageBreak/>
              <w:t>35)</w:t>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rPr>
              <w:lastRenderedPageBreak/>
              <w:t>18</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D203BD" w:rsidRDefault="00AC304C" w:rsidP="00D203BD">
            <w:pPr>
              <w:rPr>
                <w:rFonts w:ascii="Bookman Old Style" w:hAnsi="Bookman Old Style" w:cs="Tahoma"/>
                <w:bCs/>
                <w:sz w:val="24"/>
                <w:szCs w:val="24"/>
              </w:rPr>
            </w:pPr>
            <w:r w:rsidRPr="00AC304C">
              <w:rPr>
                <w:rFonts w:ascii="Bookman Old Style" w:hAnsi="Bookman Old Style" w:cs="Tahoma"/>
                <w:bCs/>
                <w:sz w:val="24"/>
                <w:szCs w:val="24"/>
              </w:rPr>
              <w:t xml:space="preserve">Apply quality </w:t>
            </w:r>
            <w:r w:rsidRPr="00AC304C">
              <w:rPr>
                <w:rFonts w:ascii="Bookman Old Style" w:hAnsi="Bookman Old Style" w:cs="Tahoma"/>
                <w:bCs/>
                <w:sz w:val="24"/>
                <w:szCs w:val="24"/>
              </w:rPr>
              <w:lastRenderedPageBreak/>
              <w:t>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Pneumatic/</w:t>
            </w:r>
            <w:r w:rsidRPr="00AC304C">
              <w:rPr>
                <w:rFonts w:ascii="Bookman Old Style" w:hAnsi="Bookman Old Style" w:cs="Tahoma"/>
                <w:i/>
                <w:iCs/>
                <w:sz w:val="24"/>
                <w:szCs w:val="24"/>
                <w:lang w:val="id-ID"/>
              </w:rPr>
              <w:t xml:space="preserve"> </w:t>
            </w:r>
            <w:r w:rsidRPr="00AC304C">
              <w:rPr>
                <w:rFonts w:ascii="Bookman Old Style" w:hAnsi="Bookman Old Style" w:cs="Tahoma"/>
                <w:i/>
                <w:iCs/>
                <w:sz w:val="24"/>
                <w:szCs w:val="24"/>
              </w:rPr>
              <w:t>Vacuum system     (ATA 36)</w:t>
            </w:r>
          </w:p>
        </w:tc>
        <w:tc>
          <w:tcPr>
            <w:tcW w:w="1231" w:type="pct"/>
          </w:tcPr>
          <w:p w:rsidR="00AC304C" w:rsidRPr="00AC304C" w:rsidRDefault="00AC304C" w:rsidP="0003782E">
            <w:pPr>
              <w:numPr>
                <w:ilvl w:val="0"/>
                <w:numId w:val="10"/>
              </w:numPr>
              <w:tabs>
                <w:tab w:val="left" w:pos="709"/>
              </w:tabs>
              <w:suppressAutoHyphens/>
              <w:autoSpaceDE w:val="0"/>
              <w:snapToGrid w:val="0"/>
              <w:spacing w:after="0" w:line="240" w:lineRule="auto"/>
              <w:ind w:left="557" w:hanging="557"/>
              <w:rPr>
                <w:rFonts w:ascii="Bookman Old Style" w:hAnsi="Bookman Old Style" w:cs="Tahoma"/>
                <w:i/>
                <w:iCs/>
                <w:sz w:val="24"/>
                <w:szCs w:val="24"/>
              </w:rPr>
            </w:pPr>
            <w:r w:rsidRPr="00AC304C">
              <w:rPr>
                <w:rFonts w:ascii="Bookman Old Style" w:hAnsi="Bookman Old Style" w:cs="Tahoma"/>
                <w:sz w:val="24"/>
                <w:szCs w:val="24"/>
                <w:shd w:val="clear" w:color="auto" w:fill="FFFFFF"/>
                <w:lang w:val="id-ID"/>
              </w:rPr>
              <w:t xml:space="preserve">Merawat </w:t>
            </w:r>
            <w:r w:rsidRPr="00AC304C">
              <w:rPr>
                <w:rFonts w:ascii="Bookman Old Style" w:hAnsi="Bookman Old Style" w:cs="Tahoma"/>
                <w:i/>
                <w:iCs/>
                <w:sz w:val="24"/>
                <w:szCs w:val="24"/>
              </w:rPr>
              <w:t>Pneumatic/</w:t>
            </w:r>
            <w:r w:rsidRPr="00AC304C">
              <w:rPr>
                <w:rFonts w:ascii="Bookman Old Style" w:hAnsi="Bookman Old Style" w:cs="Tahoma"/>
                <w:i/>
                <w:iCs/>
                <w:sz w:val="24"/>
                <w:szCs w:val="24"/>
                <w:lang w:val="id-ID"/>
              </w:rPr>
              <w:t xml:space="preserve"> </w:t>
            </w:r>
            <w:r w:rsidRPr="00AC304C">
              <w:rPr>
                <w:rFonts w:ascii="Bookman Old Style" w:hAnsi="Bookman Old Style" w:cs="Tahoma"/>
                <w:i/>
                <w:iCs/>
                <w:sz w:val="24"/>
                <w:szCs w:val="24"/>
              </w:rPr>
              <w:t>Vacuum system (ATA 36)</w:t>
            </w:r>
          </w:p>
        </w:tc>
        <w:tc>
          <w:tcPr>
            <w:tcW w:w="535" w:type="pct"/>
            <w:shd w:val="clear" w:color="auto" w:fill="auto"/>
            <w:vAlign w:val="center"/>
          </w:tcPr>
          <w:p w:rsidR="00AC304C" w:rsidRPr="00AC304C" w:rsidRDefault="00AC304C" w:rsidP="00E31FF0">
            <w:pPr>
              <w:pStyle w:val="TableParagraph"/>
              <w:tabs>
                <w:tab w:val="left" w:pos="709"/>
              </w:tabs>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2</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D203BD" w:rsidRDefault="00AC304C" w:rsidP="00D203BD">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Water/Waste system (ATA 38)</w:t>
            </w:r>
          </w:p>
        </w:tc>
        <w:tc>
          <w:tcPr>
            <w:tcW w:w="1231" w:type="pct"/>
          </w:tcPr>
          <w:p w:rsidR="00AC304C" w:rsidRPr="00AC304C" w:rsidRDefault="00AC304C" w:rsidP="0003782E">
            <w:pPr>
              <w:numPr>
                <w:ilvl w:val="0"/>
                <w:numId w:val="10"/>
              </w:numPr>
              <w:suppressAutoHyphens/>
              <w:autoSpaceDE w:val="0"/>
              <w:snapToGrid w:val="0"/>
              <w:spacing w:after="0" w:line="240" w:lineRule="auto"/>
              <w:ind w:left="557" w:hanging="557"/>
              <w:rPr>
                <w:rFonts w:ascii="Bookman Old Style" w:hAnsi="Bookman Old Style" w:cs="Tahoma"/>
                <w:i/>
                <w:iCs/>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Water/</w:t>
            </w:r>
            <w:r w:rsidRPr="00AC304C">
              <w:rPr>
                <w:rFonts w:ascii="Bookman Old Style" w:hAnsi="Bookman Old Style" w:cs="Tahoma"/>
                <w:i/>
                <w:iCs/>
                <w:sz w:val="24"/>
                <w:szCs w:val="24"/>
                <w:lang w:val="id-ID"/>
              </w:rPr>
              <w:t xml:space="preserve"> </w:t>
            </w:r>
            <w:r w:rsidRPr="00AC304C">
              <w:rPr>
                <w:rFonts w:ascii="Bookman Old Style" w:hAnsi="Bookman Old Style" w:cs="Tahoma"/>
                <w:i/>
                <w:iCs/>
                <w:sz w:val="24"/>
                <w:szCs w:val="24"/>
              </w:rPr>
              <w:t>Waste system (ATA 38)</w:t>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0</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D203BD" w:rsidRDefault="00AC304C" w:rsidP="00D203BD">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Open/remove A/C panels/component other than complete systems (all A/C types)</w:t>
            </w:r>
          </w:p>
        </w:tc>
        <w:tc>
          <w:tcPr>
            <w:tcW w:w="1231" w:type="pct"/>
          </w:tcPr>
          <w:p w:rsidR="00AC304C" w:rsidRPr="00AC304C" w:rsidRDefault="00AC304C" w:rsidP="0003782E">
            <w:pPr>
              <w:numPr>
                <w:ilvl w:val="0"/>
                <w:numId w:val="10"/>
              </w:numPr>
              <w:suppressAutoHyphens/>
              <w:autoSpaceDE w:val="0"/>
              <w:snapToGrid w:val="0"/>
              <w:spacing w:after="0" w:line="240" w:lineRule="auto"/>
              <w:ind w:left="557" w:hanging="557"/>
              <w:rPr>
                <w:rFonts w:ascii="Bookman Old Style" w:hAnsi="Bookman Old Style" w:cs="Tahoma"/>
                <w:i/>
                <w:iCs/>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Open/</w:t>
            </w:r>
            <w:r w:rsidRPr="00AC304C">
              <w:rPr>
                <w:rFonts w:ascii="Bookman Old Style" w:hAnsi="Bookman Old Style" w:cs="Tahoma"/>
                <w:i/>
                <w:iCs/>
                <w:sz w:val="24"/>
                <w:szCs w:val="24"/>
                <w:lang w:val="id-ID"/>
              </w:rPr>
              <w:t xml:space="preserve"> </w:t>
            </w:r>
            <w:r w:rsidRPr="00AC304C">
              <w:rPr>
                <w:rFonts w:ascii="Bookman Old Style" w:hAnsi="Bookman Old Style" w:cs="Tahoma"/>
                <w:i/>
                <w:iCs/>
                <w:sz w:val="24"/>
                <w:szCs w:val="24"/>
              </w:rPr>
              <w:t>remove A/C panels/component other than complete systems (all A/C types)</w:t>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1</w:t>
            </w:r>
            <w:r w:rsidRPr="00AC304C">
              <w:rPr>
                <w:rFonts w:ascii="Bookman Old Style" w:hAnsi="Bookman Old Style" w:cs="Tahoma"/>
                <w:bCs/>
                <w:sz w:val="24"/>
                <w:szCs w:val="24"/>
              </w:rPr>
              <w:t>6</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napToGrid w:val="0"/>
              <w:spacing w:after="0" w:line="240" w:lineRule="auto"/>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rPr>
              <w:t xml:space="preserve"> yang </w:t>
            </w:r>
            <w:proofErr w:type="spellStart"/>
            <w:r w:rsidRPr="00AC304C">
              <w:rPr>
                <w:rFonts w:ascii="Bookman Old Style" w:hAnsi="Bookman Old Style" w:cs="Tahoma"/>
                <w:sz w:val="24"/>
                <w:szCs w:val="24"/>
              </w:rPr>
              <w:t>tidak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memerlukan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pelepasan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system component</w:t>
            </w:r>
          </w:p>
        </w:tc>
        <w:tc>
          <w:tcPr>
            <w:tcW w:w="1231" w:type="pct"/>
          </w:tcPr>
          <w:p w:rsidR="00AC304C" w:rsidRPr="00AC304C" w:rsidRDefault="00AC304C" w:rsidP="0003782E">
            <w:pPr>
              <w:numPr>
                <w:ilvl w:val="0"/>
                <w:numId w:val="10"/>
              </w:numPr>
              <w:tabs>
                <w:tab w:val="left" w:pos="709"/>
              </w:tabs>
              <w:suppressAutoHyphens/>
              <w:autoSpaceDE w:val="0"/>
              <w:snapToGrid w:val="0"/>
              <w:spacing w:after="0" w:line="240" w:lineRule="auto"/>
              <w:ind w:left="557" w:hanging="557"/>
              <w:rPr>
                <w:rFonts w:ascii="Bookman Old Style" w:hAnsi="Bookman Old Style" w:cs="Tahoma"/>
                <w:i/>
                <w:iCs/>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rPr>
              <w:t xml:space="preserve"> yang </w:t>
            </w:r>
            <w:proofErr w:type="spellStart"/>
            <w:r w:rsidRPr="00AC304C">
              <w:rPr>
                <w:rFonts w:ascii="Bookman Old Style" w:hAnsi="Bookman Old Style" w:cs="Tahoma"/>
                <w:sz w:val="24"/>
                <w:szCs w:val="24"/>
              </w:rPr>
              <w:t>tidak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memerlukan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pelepasan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system component</w:t>
            </w:r>
          </w:p>
        </w:tc>
        <w:tc>
          <w:tcPr>
            <w:tcW w:w="535" w:type="pct"/>
            <w:shd w:val="clear" w:color="auto" w:fill="auto"/>
            <w:vAlign w:val="center"/>
          </w:tcPr>
          <w:p w:rsidR="00AC304C" w:rsidRPr="00AC304C" w:rsidRDefault="00AC304C" w:rsidP="00E31FF0">
            <w:pPr>
              <w:pStyle w:val="TableParagraph"/>
              <w:tabs>
                <w:tab w:val="left" w:pos="709"/>
              </w:tabs>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2</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tabs>
                <w:tab w:val="left" w:pos="90"/>
              </w:tabs>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Close/ install A/C panels/ Components other than complete systems for limited A/C types as </w:t>
            </w:r>
            <w:r w:rsidRPr="00AC304C">
              <w:rPr>
                <w:rFonts w:ascii="Bookman Old Style" w:hAnsi="Bookman Old Style" w:cs="Tahoma"/>
                <w:i/>
                <w:iCs/>
                <w:sz w:val="24"/>
                <w:szCs w:val="24"/>
              </w:rPr>
              <w:lastRenderedPageBreak/>
              <w:t>endorsed in the C of C</w:t>
            </w:r>
          </w:p>
        </w:tc>
        <w:tc>
          <w:tcPr>
            <w:tcW w:w="1231" w:type="pct"/>
          </w:tcPr>
          <w:p w:rsidR="00AC304C" w:rsidRPr="00AC304C" w:rsidRDefault="00AC304C" w:rsidP="0003782E">
            <w:pPr>
              <w:numPr>
                <w:ilvl w:val="0"/>
                <w:numId w:val="10"/>
              </w:numPr>
              <w:tabs>
                <w:tab w:val="left" w:pos="709"/>
              </w:tabs>
              <w:suppressAutoHyphens/>
              <w:autoSpaceDE w:val="0"/>
              <w:snapToGrid w:val="0"/>
              <w:spacing w:after="0" w:line="240" w:lineRule="auto"/>
              <w:ind w:left="557" w:hanging="557"/>
              <w:rPr>
                <w:rFonts w:ascii="Bookman Old Style" w:hAnsi="Bookman Old Style" w:cs="Tahoma"/>
                <w:i/>
                <w:iCs/>
                <w:sz w:val="24"/>
                <w:szCs w:val="24"/>
              </w:rPr>
            </w:pPr>
            <w:proofErr w:type="spellStart"/>
            <w:r w:rsidRPr="00AC304C">
              <w:rPr>
                <w:rFonts w:ascii="Bookman Old Style" w:hAnsi="Bookman Old Style" w:cs="Tahoma"/>
                <w:sz w:val="24"/>
                <w:szCs w:val="24"/>
              </w:rPr>
              <w:lastRenderedPageBreak/>
              <w:t>Melaksanakan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Close/ install A/C panels/ Components other than complete systems for limited A/C types as </w:t>
            </w:r>
            <w:proofErr w:type="spellStart"/>
            <w:r w:rsidRPr="00AC304C">
              <w:rPr>
                <w:rFonts w:ascii="Bookman Old Style" w:hAnsi="Bookman Old Style" w:cs="Tahoma"/>
                <w:i/>
                <w:iCs/>
                <w:sz w:val="24"/>
                <w:szCs w:val="24"/>
              </w:rPr>
              <w:t>en-dorsed</w:t>
            </w:r>
            <w:proofErr w:type="spellEnd"/>
            <w:r w:rsidRPr="00AC304C">
              <w:rPr>
                <w:rFonts w:ascii="Bookman Old Style" w:hAnsi="Bookman Old Style" w:cs="Tahoma"/>
                <w:i/>
                <w:iCs/>
                <w:sz w:val="24"/>
                <w:szCs w:val="24"/>
              </w:rPr>
              <w:t xml:space="preserve"> in the </w:t>
            </w:r>
            <w:r w:rsidRPr="00AC304C">
              <w:rPr>
                <w:rFonts w:ascii="Bookman Old Style" w:hAnsi="Bookman Old Style" w:cs="Tahoma"/>
                <w:i/>
                <w:iCs/>
                <w:sz w:val="24"/>
                <w:szCs w:val="24"/>
              </w:rPr>
              <w:lastRenderedPageBreak/>
              <w:t>C of C</w:t>
            </w:r>
          </w:p>
        </w:tc>
        <w:tc>
          <w:tcPr>
            <w:tcW w:w="535" w:type="pct"/>
            <w:shd w:val="clear" w:color="auto" w:fill="auto"/>
            <w:vAlign w:val="center"/>
          </w:tcPr>
          <w:p w:rsidR="00AC304C" w:rsidRPr="00AC304C" w:rsidRDefault="00AC304C" w:rsidP="00E31FF0">
            <w:pPr>
              <w:pStyle w:val="TableParagraph"/>
              <w:tabs>
                <w:tab w:val="left" w:pos="709"/>
              </w:tabs>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lastRenderedPageBreak/>
              <w:t>1</w:t>
            </w:r>
            <w:r w:rsidRPr="00AC304C">
              <w:rPr>
                <w:rFonts w:ascii="Bookman Old Style" w:hAnsi="Bookman Old Style" w:cs="Tahoma"/>
                <w:bCs/>
                <w:sz w:val="24"/>
                <w:szCs w:val="24"/>
              </w:rPr>
              <w:t>6</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spacing w:after="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Install mechanical A/C components/ systems for limited A/C types and ATA systems as endorsed in the C of C</w:t>
            </w:r>
          </w:p>
        </w:tc>
        <w:tc>
          <w:tcPr>
            <w:tcW w:w="1231" w:type="pct"/>
          </w:tcPr>
          <w:p w:rsidR="00AC304C" w:rsidRPr="00AC304C" w:rsidRDefault="00AC304C" w:rsidP="0003782E">
            <w:pPr>
              <w:numPr>
                <w:ilvl w:val="0"/>
                <w:numId w:val="10"/>
              </w:numPr>
              <w:suppressAutoHyphens/>
              <w:autoSpaceDE w:val="0"/>
              <w:snapToGrid w:val="0"/>
              <w:spacing w:after="0" w:line="240" w:lineRule="auto"/>
              <w:ind w:left="557" w:hanging="557"/>
              <w:rPr>
                <w:rFonts w:ascii="Bookman Old Style" w:hAnsi="Bookman Old Style" w:cs="Tahoma"/>
                <w:i/>
                <w:iCs/>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Install mechanical A/C components/ systems for limited A/C types and ATA systems as endorsed in the C of C</w:t>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1</w:t>
            </w:r>
            <w:r w:rsidRPr="00AC304C">
              <w:rPr>
                <w:rFonts w:ascii="Bookman Old Style" w:hAnsi="Bookman Old Style" w:cs="Tahoma"/>
                <w:bCs/>
                <w:sz w:val="24"/>
                <w:szCs w:val="24"/>
              </w:rPr>
              <w:t>6</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tabs>
                <w:tab w:val="left" w:pos="709"/>
              </w:tabs>
              <w:suppressAutoHyphens/>
              <w:autoSpaceDE w:val="0"/>
              <w:snapToGrid w:val="0"/>
              <w:spacing w:after="0" w:line="240" w:lineRule="auto"/>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replace metal hydraulic pipe</w:t>
            </w:r>
          </w:p>
        </w:tc>
        <w:tc>
          <w:tcPr>
            <w:tcW w:w="1231" w:type="pct"/>
          </w:tcPr>
          <w:p w:rsidR="00AC304C" w:rsidRPr="00AC304C" w:rsidRDefault="00AC304C" w:rsidP="0003782E">
            <w:pPr>
              <w:numPr>
                <w:ilvl w:val="0"/>
                <w:numId w:val="10"/>
              </w:numPr>
              <w:suppressAutoHyphens/>
              <w:autoSpaceDE w:val="0"/>
              <w:snapToGrid w:val="0"/>
              <w:spacing w:after="0" w:line="240" w:lineRule="auto"/>
              <w:ind w:left="557" w:hanging="557"/>
              <w:rPr>
                <w:rFonts w:ascii="Bookman Old Style" w:hAnsi="Bookman Old Style" w:cs="Tahoma"/>
                <w:i/>
                <w:iCs/>
                <w:sz w:val="24"/>
                <w:szCs w:val="24"/>
              </w:rPr>
            </w:pPr>
            <w:r w:rsidRPr="00AC304C">
              <w:rPr>
                <w:rFonts w:ascii="Bookman Old Style" w:hAnsi="Bookman Old Style" w:cs="Tahoma"/>
                <w:sz w:val="24"/>
                <w:szCs w:val="24"/>
                <w:shd w:val="clear" w:color="auto" w:fill="FFFFFF"/>
                <w:lang w:val="id-ID"/>
              </w:rPr>
              <w:t>Melaksanakan</w:t>
            </w:r>
            <w:r w:rsidRPr="00AC304C">
              <w:rPr>
                <w:rFonts w:ascii="Bookman Old Style" w:hAnsi="Bookman Old Style" w:cs="Tahoma"/>
                <w:sz w:val="24"/>
                <w:szCs w:val="24"/>
                <w:lang w:val="id-ID"/>
              </w:rPr>
              <w:t xml:space="preserve"> </w:t>
            </w:r>
            <w:r w:rsidRPr="00AC304C">
              <w:rPr>
                <w:rFonts w:ascii="Bookman Old Style" w:hAnsi="Bookman Old Style" w:cs="Tahoma"/>
                <w:sz w:val="24"/>
                <w:szCs w:val="24"/>
              </w:rPr>
              <w:t xml:space="preserve">  </w:t>
            </w:r>
            <w:r w:rsidRPr="00AC304C">
              <w:rPr>
                <w:rFonts w:ascii="Bookman Old Style" w:hAnsi="Bookman Old Style" w:cs="Tahoma"/>
                <w:i/>
                <w:iCs/>
                <w:sz w:val="24"/>
                <w:szCs w:val="24"/>
              </w:rPr>
              <w:t>replace metal hydraulic pipe</w:t>
            </w:r>
          </w:p>
        </w:tc>
        <w:tc>
          <w:tcPr>
            <w:tcW w:w="535" w:type="pct"/>
            <w:shd w:val="clear" w:color="auto" w:fill="auto"/>
            <w:vAlign w:val="center"/>
          </w:tcPr>
          <w:p w:rsidR="00AC304C" w:rsidRPr="00AC304C" w:rsidRDefault="00AC304C" w:rsidP="00E31FF0">
            <w:pPr>
              <w:pStyle w:val="TableParagraph"/>
              <w:autoSpaceDE w:val="0"/>
              <w:snapToGrid w:val="0"/>
              <w:spacing w:before="12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2</w:t>
            </w:r>
            <w:r w:rsidRPr="00AC304C">
              <w:rPr>
                <w:rFonts w:ascii="Bookman Old Style" w:hAnsi="Bookman Old Style" w:cs="Tahoma"/>
                <w:bCs/>
                <w:sz w:val="24"/>
                <w:szCs w:val="24"/>
              </w:rPr>
              <w:t>2</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D203BD" w:rsidRDefault="00AC304C" w:rsidP="00D203BD">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04" w:type="pct"/>
          </w:tcPr>
          <w:p w:rsidR="00AC304C" w:rsidRPr="00AC304C" w:rsidRDefault="00AC304C" w:rsidP="0003782E">
            <w:pPr>
              <w:numPr>
                <w:ilvl w:val="0"/>
                <w:numId w:val="11"/>
              </w:numPr>
              <w:suppressAutoHyphens/>
              <w:autoSpaceDE w:val="0"/>
              <w:snapToGrid w:val="0"/>
              <w:ind w:left="558" w:hanging="558"/>
              <w:rPr>
                <w:rFonts w:ascii="Bookman Old Style" w:hAnsi="Bookman Old Style" w:cs="Tahoma"/>
                <w:i/>
                <w:iCs/>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hydraulic accumulator for installation and charging and </w:t>
            </w:r>
            <w:proofErr w:type="spellStart"/>
            <w:r w:rsidRPr="00AC304C">
              <w:rPr>
                <w:rFonts w:ascii="Bookman Old Style" w:hAnsi="Bookman Old Style" w:cs="Tahoma"/>
                <w:i/>
                <w:iCs/>
                <w:sz w:val="24"/>
                <w:szCs w:val="24"/>
              </w:rPr>
              <w:t>fuctional</w:t>
            </w:r>
            <w:proofErr w:type="spellEnd"/>
            <w:r w:rsidRPr="00AC304C">
              <w:rPr>
                <w:rFonts w:ascii="Bookman Old Style" w:hAnsi="Bookman Old Style" w:cs="Tahoma"/>
                <w:i/>
                <w:iCs/>
                <w:sz w:val="24"/>
                <w:szCs w:val="24"/>
              </w:rPr>
              <w:t xml:space="preserve"> test</w:t>
            </w:r>
          </w:p>
        </w:tc>
        <w:tc>
          <w:tcPr>
            <w:tcW w:w="1231" w:type="pct"/>
          </w:tcPr>
          <w:p w:rsidR="00AC304C" w:rsidRPr="00AC304C" w:rsidRDefault="00AC304C" w:rsidP="0003782E">
            <w:pPr>
              <w:numPr>
                <w:ilvl w:val="0"/>
                <w:numId w:val="10"/>
              </w:numPr>
              <w:suppressAutoHyphens/>
              <w:autoSpaceDE w:val="0"/>
              <w:snapToGrid w:val="0"/>
              <w:ind w:left="557" w:hanging="557"/>
              <w:rPr>
                <w:rFonts w:ascii="Bookman Old Style" w:hAnsi="Bookman Old Style" w:cs="Tahoma"/>
                <w:i/>
                <w:iCs/>
                <w:sz w:val="24"/>
                <w:szCs w:val="24"/>
              </w:rPr>
            </w:pPr>
            <w:r w:rsidRPr="00AC304C">
              <w:rPr>
                <w:rFonts w:ascii="Bookman Old Style" w:hAnsi="Bookman Old Style" w:cs="Tahoma"/>
                <w:sz w:val="24"/>
                <w:szCs w:val="24"/>
              </w:rPr>
              <w:t xml:space="preserve"> </w:t>
            </w:r>
            <w:r w:rsidRPr="00AC304C">
              <w:rPr>
                <w:rFonts w:ascii="Bookman Old Style" w:hAnsi="Bookman Old Style" w:cs="Tahoma"/>
                <w:sz w:val="24"/>
                <w:szCs w:val="24"/>
                <w:shd w:val="clear" w:color="auto" w:fill="FFFFFF"/>
                <w:lang w:val="id-ID"/>
              </w:rPr>
              <w:t>Melaksanakan</w:t>
            </w:r>
            <w:r w:rsidRPr="00AC304C">
              <w:rPr>
                <w:rFonts w:ascii="Bookman Old Style" w:hAnsi="Bookman Old Style" w:cs="Tahoma"/>
                <w:sz w:val="24"/>
                <w:szCs w:val="24"/>
                <w:lang w:val="id-ID"/>
              </w:rPr>
              <w:t xml:space="preserve"> </w:t>
            </w:r>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test hydraulic accumulator for installation and charging and </w:t>
            </w:r>
            <w:proofErr w:type="spellStart"/>
            <w:r w:rsidRPr="00AC304C">
              <w:rPr>
                <w:rFonts w:ascii="Bookman Old Style" w:hAnsi="Bookman Old Style" w:cs="Tahoma"/>
                <w:i/>
                <w:iCs/>
                <w:sz w:val="24"/>
                <w:szCs w:val="24"/>
              </w:rPr>
              <w:t>fuctional</w:t>
            </w:r>
            <w:proofErr w:type="spellEnd"/>
            <w:r w:rsidRPr="00AC304C">
              <w:rPr>
                <w:rFonts w:ascii="Bookman Old Style" w:hAnsi="Bookman Old Style" w:cs="Tahoma"/>
                <w:i/>
                <w:iCs/>
                <w:sz w:val="24"/>
                <w:szCs w:val="24"/>
              </w:rPr>
              <w:t xml:space="preserve"> test</w:t>
            </w:r>
          </w:p>
        </w:tc>
        <w:tc>
          <w:tcPr>
            <w:tcW w:w="535" w:type="pct"/>
            <w:shd w:val="clear" w:color="auto" w:fill="auto"/>
            <w:vAlign w:val="center"/>
          </w:tcPr>
          <w:p w:rsidR="00AC304C" w:rsidRPr="00AC304C" w:rsidRDefault="00AC304C" w:rsidP="00E31FF0">
            <w:pPr>
              <w:pStyle w:val="TableParagraph"/>
              <w:autoSpaceDE w:val="0"/>
              <w:snapToGrid w:val="0"/>
              <w:ind w:left="323" w:hanging="360"/>
              <w:jc w:val="center"/>
              <w:rPr>
                <w:rFonts w:ascii="Bookman Old Style" w:hAnsi="Bookman Old Style" w:cs="Tahoma"/>
                <w:bCs/>
                <w:sz w:val="24"/>
                <w:szCs w:val="24"/>
              </w:rPr>
            </w:pPr>
            <w:r w:rsidRPr="00AC304C">
              <w:rPr>
                <w:rFonts w:ascii="Bookman Old Style" w:hAnsi="Bookman Old Style" w:cs="Tahoma"/>
                <w:bCs/>
                <w:sz w:val="24"/>
                <w:szCs w:val="24"/>
                <w:lang w:val="id-ID"/>
              </w:rPr>
              <w:t>1</w:t>
            </w:r>
            <w:r w:rsidRPr="00AC304C">
              <w:rPr>
                <w:rFonts w:ascii="Bookman Old Style" w:hAnsi="Bookman Old Style" w:cs="Tahoma"/>
                <w:bCs/>
                <w:sz w:val="24"/>
                <w:szCs w:val="24"/>
              </w:rPr>
              <w:t>6</w:t>
            </w:r>
          </w:p>
        </w:tc>
        <w:tc>
          <w:tcPr>
            <w:tcW w:w="1096" w:type="pct"/>
            <w:shd w:val="clear" w:color="auto" w:fill="auto"/>
          </w:tcPr>
          <w:p w:rsidR="00AC304C" w:rsidRPr="00AC304C" w:rsidRDefault="00AC304C" w:rsidP="00E31FF0">
            <w:pPr>
              <w:spacing w:before="60" w:after="60"/>
              <w:rPr>
                <w:rFonts w:ascii="Bookman Old Style" w:hAnsi="Bookman Old Style" w:cs="Tahoma"/>
                <w:bCs/>
                <w:sz w:val="24"/>
                <w:szCs w:val="24"/>
              </w:rPr>
            </w:pPr>
            <w:r w:rsidRPr="00AC304C">
              <w:rPr>
                <w:rFonts w:ascii="Bookman Old Style" w:hAnsi="Bookman Old Style" w:cs="Tahoma"/>
                <w:bCs/>
                <w:sz w:val="24"/>
                <w:szCs w:val="24"/>
              </w:rPr>
              <w:t>MEA105A</w:t>
            </w:r>
          </w:p>
          <w:p w:rsidR="00AC304C" w:rsidRPr="00AC304C" w:rsidRDefault="00AC304C" w:rsidP="00E31FF0">
            <w:pPr>
              <w:rPr>
                <w:rFonts w:ascii="Bookman Old Style" w:hAnsi="Bookman Old Style" w:cs="Tahoma"/>
                <w:bCs/>
                <w:sz w:val="24"/>
                <w:szCs w:val="24"/>
              </w:rPr>
            </w:pPr>
            <w:r w:rsidRPr="00AC304C">
              <w:rPr>
                <w:rFonts w:ascii="Bookman Old Style" w:hAnsi="Bookman Old Style" w:cs="Tahoma"/>
                <w:bCs/>
                <w:sz w:val="24"/>
                <w:szCs w:val="24"/>
              </w:rPr>
              <w:t>Apply quality standards applicable to maintenance processes</w:t>
            </w:r>
          </w:p>
          <w:p w:rsidR="00AC304C" w:rsidRPr="00AC304C" w:rsidRDefault="00AC304C" w:rsidP="00E31FF0">
            <w:pPr>
              <w:spacing w:before="60" w:after="60"/>
              <w:rPr>
                <w:rFonts w:ascii="Bookman Old Style" w:hAnsi="Bookman Old Style" w:cs="Tahoma"/>
                <w:sz w:val="24"/>
                <w:szCs w:val="24"/>
              </w:rPr>
            </w:pPr>
          </w:p>
        </w:tc>
        <w:tc>
          <w:tcPr>
            <w:tcW w:w="834" w:type="pct"/>
            <w:vMerge/>
          </w:tcPr>
          <w:p w:rsidR="00AC304C" w:rsidRPr="00AC304C" w:rsidRDefault="00AC304C" w:rsidP="00E31FF0">
            <w:pPr>
              <w:spacing w:before="60" w:after="60"/>
              <w:rPr>
                <w:rFonts w:ascii="Bookman Old Style" w:hAnsi="Bookman Old Style" w:cs="Tahoma"/>
                <w:sz w:val="24"/>
                <w:szCs w:val="24"/>
              </w:rPr>
            </w:pPr>
          </w:p>
        </w:tc>
      </w:tr>
      <w:tr w:rsidR="00E31FF0" w:rsidRPr="00AC304C" w:rsidTr="007D53B5">
        <w:tc>
          <w:tcPr>
            <w:tcW w:w="2534" w:type="pct"/>
            <w:gridSpan w:val="2"/>
          </w:tcPr>
          <w:p w:rsidR="00E31FF0" w:rsidRPr="00AC304C" w:rsidRDefault="00E31FF0" w:rsidP="00E31FF0">
            <w:pPr>
              <w:spacing w:before="60" w:after="60" w:line="240" w:lineRule="auto"/>
              <w:rPr>
                <w:rFonts w:ascii="Bookman Old Style" w:hAnsi="Bookman Old Style" w:cs="Tahoma"/>
                <w:b/>
                <w:sz w:val="24"/>
                <w:szCs w:val="24"/>
              </w:rPr>
            </w:pPr>
            <w:r w:rsidRPr="00AC304C">
              <w:rPr>
                <w:rFonts w:ascii="Bookman Old Style" w:hAnsi="Bookman Old Style" w:cs="Tahoma"/>
                <w:b/>
                <w:sz w:val="24"/>
                <w:szCs w:val="24"/>
              </w:rPr>
              <w:t>JUMLAH JAM</w:t>
            </w:r>
          </w:p>
        </w:tc>
        <w:tc>
          <w:tcPr>
            <w:tcW w:w="535" w:type="pct"/>
            <w:shd w:val="clear" w:color="auto" w:fill="auto"/>
          </w:tcPr>
          <w:p w:rsidR="00E31FF0" w:rsidRPr="00AC304C" w:rsidRDefault="00E31FF0" w:rsidP="00E31FF0">
            <w:pPr>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384</w:t>
            </w:r>
          </w:p>
        </w:tc>
        <w:tc>
          <w:tcPr>
            <w:tcW w:w="1096" w:type="pct"/>
            <w:shd w:val="clear" w:color="auto" w:fill="auto"/>
          </w:tcPr>
          <w:p w:rsidR="00E31FF0" w:rsidRPr="00AC304C" w:rsidRDefault="00E31FF0" w:rsidP="00E31FF0">
            <w:pPr>
              <w:spacing w:before="60" w:after="60"/>
              <w:rPr>
                <w:rFonts w:ascii="Bookman Old Style" w:hAnsi="Bookman Old Style" w:cs="Tahoma"/>
                <w:b/>
                <w:sz w:val="24"/>
                <w:szCs w:val="24"/>
              </w:rPr>
            </w:pPr>
          </w:p>
        </w:tc>
        <w:tc>
          <w:tcPr>
            <w:tcW w:w="834" w:type="pct"/>
          </w:tcPr>
          <w:p w:rsidR="00E31FF0" w:rsidRPr="00AC304C" w:rsidRDefault="00E31FF0" w:rsidP="00E31FF0">
            <w:pPr>
              <w:spacing w:before="60" w:after="60"/>
              <w:rPr>
                <w:rFonts w:ascii="Bookman Old Style" w:hAnsi="Bookman Old Style" w:cs="Tahoma"/>
                <w:b/>
                <w:sz w:val="24"/>
                <w:szCs w:val="24"/>
              </w:rPr>
            </w:pPr>
          </w:p>
        </w:tc>
      </w:tr>
    </w:tbl>
    <w:p w:rsidR="00E31FF0" w:rsidRPr="00AC304C" w:rsidRDefault="00E31FF0" w:rsidP="00E31FF0">
      <w:pPr>
        <w:spacing w:before="0" w:after="200" w:line="276" w:lineRule="auto"/>
        <w:rPr>
          <w:rFonts w:ascii="Bookman Old Style" w:hAnsi="Bookman Old Style" w:cs="Tahoma"/>
          <w:sz w:val="24"/>
          <w:szCs w:val="24"/>
        </w:rPr>
      </w:pPr>
    </w:p>
    <w:p w:rsidR="00E31FF0" w:rsidRPr="00AC304C" w:rsidRDefault="00E31FF0" w:rsidP="00E31FF0">
      <w:pPr>
        <w:spacing w:before="0" w:after="200" w:line="276" w:lineRule="auto"/>
        <w:rPr>
          <w:rFonts w:ascii="Bookman Old Style" w:hAnsi="Bookman Old Style" w:cs="Tahoma"/>
          <w:sz w:val="24"/>
          <w:szCs w:val="24"/>
        </w:rPr>
      </w:pPr>
    </w:p>
    <w:p w:rsidR="00E31FF0" w:rsidRDefault="00E31FF0"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E31FF0" w:rsidRPr="00AC304C" w:rsidRDefault="00E31FF0" w:rsidP="00E31FF0">
      <w:pPr>
        <w:rPr>
          <w:rFonts w:ascii="Bookman Old Style" w:hAnsi="Bookman Old Style" w:cs="Tahoma"/>
          <w:b/>
          <w:i/>
          <w:sz w:val="24"/>
          <w:szCs w:val="24"/>
        </w:rPr>
      </w:pPr>
      <w:r w:rsidRPr="00AC304C">
        <w:rPr>
          <w:rFonts w:ascii="Bookman Old Style" w:hAnsi="Bookman Old Style" w:cs="Tahoma"/>
          <w:sz w:val="24"/>
          <w:szCs w:val="24"/>
        </w:rPr>
        <w:lastRenderedPageBreak/>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r w:rsidRPr="00AC304C">
        <w:rPr>
          <w:rFonts w:ascii="Bookman Old Style" w:hAnsi="Bookman Old Style" w:cs="Tahoma"/>
          <w:b/>
          <w:i/>
          <w:sz w:val="24"/>
          <w:szCs w:val="24"/>
        </w:rPr>
        <w:t>Gas Turbine Engine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242"/>
        <w:gridCol w:w="1085"/>
        <w:gridCol w:w="1620"/>
        <w:gridCol w:w="1798"/>
      </w:tblGrid>
      <w:tr w:rsidR="00E31FF0" w:rsidRPr="00AC304C" w:rsidTr="007D53B5">
        <w:trPr>
          <w:tblHeader/>
        </w:trPr>
        <w:tc>
          <w:tcPr>
            <w:tcW w:w="1369"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07"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84"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872"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969"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color w:val="000000"/>
                <w:sz w:val="24"/>
                <w:szCs w:val="24"/>
              </w:rPr>
            </w:pPr>
            <w:r w:rsidRPr="00AC304C">
              <w:rPr>
                <w:rFonts w:ascii="Bookman Old Style" w:hAnsi="Bookman Old Style" w:cs="Tahoma"/>
                <w:sz w:val="24"/>
                <w:szCs w:val="24"/>
              </w:rPr>
              <w:t xml:space="preserve">3.1 </w:t>
            </w: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konsep</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dasar</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prinsip</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kerja</w:t>
            </w:r>
            <w:proofErr w:type="spellEnd"/>
            <w:r w:rsidRPr="00AC304C">
              <w:rPr>
                <w:rFonts w:ascii="Bookman Old Style" w:hAnsi="Bookman Old Style" w:cs="Tahoma"/>
                <w:color w:val="000000"/>
                <w:sz w:val="24"/>
                <w:szCs w:val="24"/>
              </w:rPr>
              <w:t xml:space="preserve"> GTE (</w:t>
            </w:r>
            <w:r w:rsidRPr="00AC304C">
              <w:rPr>
                <w:rFonts w:ascii="Bookman Old Style" w:hAnsi="Bookman Old Style" w:cs="Tahoma"/>
                <w:i/>
                <w:iCs/>
                <w:color w:val="000000"/>
                <w:sz w:val="24"/>
                <w:szCs w:val="24"/>
              </w:rPr>
              <w:t>GTE Fundamentals</w:t>
            </w:r>
            <w:r w:rsidRPr="00AC304C">
              <w:rPr>
                <w:rFonts w:ascii="Bookman Old Style" w:hAnsi="Bookman Old Style" w:cs="Tahoma"/>
                <w:color w:val="000000"/>
                <w:sz w:val="24"/>
                <w:szCs w:val="24"/>
              </w:rPr>
              <w:t>)</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Menghitung</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daya</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dorong</w:t>
            </w:r>
            <w:proofErr w:type="spellEnd"/>
            <w:r w:rsidRPr="00AC304C">
              <w:rPr>
                <w:rFonts w:ascii="Bookman Old Style" w:hAnsi="Bookman Old Style" w:cs="Tahoma"/>
                <w:color w:val="000000"/>
                <w:sz w:val="24"/>
                <w:szCs w:val="24"/>
              </w:rPr>
              <w:t xml:space="preserve"> (thrust) GTE</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val="restart"/>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A4</w:t>
            </w:r>
          </w:p>
          <w:p w:rsidR="00AC304C" w:rsidRPr="00AC304C" w:rsidRDefault="00AC304C" w:rsidP="00E31FF0">
            <w:pPr>
              <w:spacing w:before="60" w:after="60"/>
              <w:rPr>
                <w:rFonts w:ascii="Bookman Old Style" w:hAnsi="Bookman Old Style" w:cs="Tahoma"/>
                <w:sz w:val="24"/>
                <w:szCs w:val="24"/>
              </w:rPr>
            </w:pP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Lulus </w:t>
            </w:r>
            <w:proofErr w:type="spellStart"/>
            <w:r w:rsidRPr="00AC304C">
              <w:rPr>
                <w:rFonts w:ascii="Bookman Old Style" w:hAnsi="Bookman Old Style" w:cs="Tahoma"/>
                <w:sz w:val="24"/>
                <w:szCs w:val="24"/>
              </w:rPr>
              <w:t>Ujian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Persiapan</w:t>
            </w:r>
            <w:proofErr w:type="spellEnd"/>
            <w:r w:rsidRPr="00AC304C">
              <w:rPr>
                <w:rFonts w:ascii="Bookman Old Style" w:hAnsi="Bookman Old Style" w:cs="Tahoma"/>
                <w:sz w:val="24"/>
                <w:szCs w:val="24"/>
              </w:rPr>
              <w:t xml:space="preserve"> Motor </w:t>
            </w:r>
            <w:proofErr w:type="spellStart"/>
            <w:r w:rsidRPr="00AC304C">
              <w:rPr>
                <w:rFonts w:ascii="Bookman Old Style" w:hAnsi="Bookman Old Style" w:cs="Tahoma"/>
                <w:sz w:val="24"/>
                <w:szCs w:val="24"/>
              </w:rPr>
              <w:t>Turbin</w:t>
            </w:r>
            <w:proofErr w:type="spellEnd"/>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(DKUPPU)</w:t>
            </w: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i/>
                <w:iCs/>
                <w:color w:val="000000"/>
                <w:sz w:val="24"/>
                <w:szCs w:val="24"/>
              </w:rPr>
            </w:pPr>
            <w:r w:rsidRPr="00AC304C">
              <w:rPr>
                <w:rFonts w:ascii="Bookman Old Style" w:hAnsi="Bookman Old Style" w:cs="Tahoma"/>
                <w:color w:val="000000"/>
                <w:sz w:val="24"/>
                <w:szCs w:val="24"/>
              </w:rPr>
              <w:t xml:space="preserve">3.2 </w:t>
            </w:r>
            <w:proofErr w:type="spellStart"/>
            <w:r w:rsidRPr="00AC304C">
              <w:rPr>
                <w:rFonts w:ascii="Bookman Old Style" w:hAnsi="Bookman Old Style" w:cs="Tahoma"/>
                <w:color w:val="000000"/>
                <w:sz w:val="24"/>
                <w:szCs w:val="24"/>
              </w:rPr>
              <w:t>Memahami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konsep</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pada</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 xml:space="preserve">Turboprop, </w:t>
            </w:r>
            <w:proofErr w:type="spellStart"/>
            <w:r w:rsidRPr="00AC304C">
              <w:rPr>
                <w:rFonts w:ascii="Bookman Old Style" w:hAnsi="Bookman Old Style" w:cs="Tahoma"/>
                <w:i/>
                <w:iCs/>
                <w:color w:val="000000"/>
                <w:sz w:val="24"/>
                <w:szCs w:val="24"/>
              </w:rPr>
              <w:t>TurboShaft</w:t>
            </w:r>
            <w:proofErr w:type="spellEnd"/>
            <w:r w:rsidRPr="00AC304C">
              <w:rPr>
                <w:rFonts w:ascii="Bookman Old Style" w:hAnsi="Bookman Old Style" w:cs="Tahoma"/>
                <w:i/>
                <w:iCs/>
                <w:color w:val="000000"/>
                <w:sz w:val="24"/>
                <w:szCs w:val="24"/>
              </w:rPr>
              <w:t>, turbojet, turbofan</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Membedakan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karakteristik</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 xml:space="preserve">Turboprop, </w:t>
            </w:r>
            <w:proofErr w:type="spellStart"/>
            <w:r w:rsidRPr="00AC304C">
              <w:rPr>
                <w:rFonts w:ascii="Bookman Old Style" w:hAnsi="Bookman Old Style" w:cs="Tahoma"/>
                <w:i/>
                <w:iCs/>
                <w:color w:val="000000"/>
                <w:sz w:val="24"/>
                <w:szCs w:val="24"/>
              </w:rPr>
              <w:t>TurboShaft</w:t>
            </w:r>
            <w:proofErr w:type="spellEnd"/>
            <w:r w:rsidRPr="00AC304C">
              <w:rPr>
                <w:rFonts w:ascii="Bookman Old Style" w:hAnsi="Bookman Old Style" w:cs="Tahoma"/>
                <w:i/>
                <w:iCs/>
                <w:color w:val="000000"/>
                <w:sz w:val="24"/>
                <w:szCs w:val="24"/>
              </w:rPr>
              <w:t>, turbojet, turbofan</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color w:val="000000"/>
                <w:sz w:val="24"/>
                <w:szCs w:val="24"/>
              </w:rPr>
            </w:pPr>
            <w:r w:rsidRPr="00AC304C">
              <w:rPr>
                <w:rFonts w:ascii="Bookman Old Style" w:hAnsi="Bookman Old Style" w:cs="Tahoma"/>
                <w:sz w:val="24"/>
                <w:szCs w:val="24"/>
              </w:rPr>
              <w:t xml:space="preserve">3.3 </w:t>
            </w:r>
            <w:proofErr w:type="spellStart"/>
            <w:r w:rsidRPr="00AC304C">
              <w:rPr>
                <w:rFonts w:ascii="Bookman Old Style" w:hAnsi="Bookman Old Style" w:cs="Tahoma"/>
                <w:color w:val="000000"/>
                <w:sz w:val="24"/>
                <w:szCs w:val="24"/>
              </w:rPr>
              <w:t>Menilai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kondisi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bagian-bagian</w:t>
            </w:r>
            <w:proofErr w:type="spellEnd"/>
            <w:r w:rsidRPr="00AC304C">
              <w:rPr>
                <w:rFonts w:ascii="Bookman Old Style" w:hAnsi="Bookman Old Style" w:cs="Tahoma"/>
                <w:color w:val="000000"/>
                <w:sz w:val="24"/>
                <w:szCs w:val="24"/>
              </w:rPr>
              <w:t xml:space="preserve"> GTE (</w:t>
            </w:r>
            <w:r w:rsidRPr="00AC304C">
              <w:rPr>
                <w:rFonts w:ascii="Bookman Old Style" w:hAnsi="Bookman Old Style" w:cs="Tahoma"/>
                <w:i/>
                <w:iCs/>
                <w:color w:val="000000"/>
                <w:sz w:val="24"/>
                <w:szCs w:val="24"/>
              </w:rPr>
              <w:t>Air Inlet, Compressors, Combustion Section, Turbine Section, Exhaust</w:t>
            </w:r>
            <w:r w:rsidRPr="00AC304C">
              <w:rPr>
                <w:rFonts w:ascii="Bookman Old Style" w:hAnsi="Bookman Old Style" w:cs="Tahoma"/>
                <w:color w:val="000000"/>
                <w:sz w:val="24"/>
                <w:szCs w:val="24"/>
              </w:rPr>
              <w:t>)</w:t>
            </w:r>
          </w:p>
        </w:tc>
        <w:tc>
          <w:tcPr>
            <w:tcW w:w="1207" w:type="pct"/>
          </w:tcPr>
          <w:p w:rsidR="00AC304C" w:rsidRPr="00AC304C" w:rsidRDefault="00AC304C" w:rsidP="0003782E">
            <w:pPr>
              <w:numPr>
                <w:ilvl w:val="0"/>
                <w:numId w:val="12"/>
              </w:numPr>
              <w:tabs>
                <w:tab w:val="left" w:pos="421"/>
              </w:tabs>
              <w:suppressAutoHyphens/>
              <w:autoSpaceDE w:val="0"/>
              <w:snapToGrid w:val="0"/>
              <w:spacing w:after="0"/>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Merawat</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bagian-bagian</w:t>
            </w:r>
            <w:proofErr w:type="spellEnd"/>
            <w:r w:rsidRPr="00AC304C">
              <w:rPr>
                <w:rFonts w:ascii="Bookman Old Style" w:hAnsi="Bookman Old Style" w:cs="Tahoma"/>
                <w:color w:val="000000"/>
                <w:sz w:val="24"/>
                <w:szCs w:val="24"/>
              </w:rPr>
              <w:t xml:space="preserve"> GTE (</w:t>
            </w:r>
            <w:r w:rsidRPr="00AC304C">
              <w:rPr>
                <w:rFonts w:ascii="Bookman Old Style" w:hAnsi="Bookman Old Style" w:cs="Tahoma"/>
                <w:i/>
                <w:iCs/>
                <w:color w:val="000000"/>
                <w:sz w:val="24"/>
                <w:szCs w:val="24"/>
              </w:rPr>
              <w:t>Air Inlet, Compressors, Combustion Section, Turbine Section, Exhaust</w:t>
            </w:r>
            <w:r w:rsidRPr="00AC304C">
              <w:rPr>
                <w:rFonts w:ascii="Bookman Old Style" w:hAnsi="Bookman Old Style" w:cs="Tahoma"/>
                <w:color w:val="000000"/>
                <w:sz w:val="24"/>
                <w:szCs w:val="24"/>
              </w:rPr>
              <w:t>)</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14</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i/>
                <w:iCs/>
                <w:color w:val="000000"/>
                <w:sz w:val="24"/>
                <w:szCs w:val="24"/>
              </w:rPr>
            </w:pPr>
            <w:r w:rsidRPr="00AC304C">
              <w:rPr>
                <w:rFonts w:ascii="Bookman Old Style" w:hAnsi="Bookman Old Style" w:cs="Tahoma"/>
                <w:sz w:val="24"/>
                <w:szCs w:val="24"/>
              </w:rPr>
              <w:t xml:space="preserve">3.4 </w:t>
            </w:r>
            <w:proofErr w:type="spellStart"/>
            <w:r w:rsidRPr="00AC304C">
              <w:rPr>
                <w:rFonts w:ascii="Bookman Old Style" w:hAnsi="Bookman Old Style" w:cs="Tahoma"/>
                <w:color w:val="000000"/>
                <w:sz w:val="24"/>
                <w:szCs w:val="24"/>
              </w:rPr>
              <w:t>Menilai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kerja</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Bearing and Seals</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Merawa</w:t>
            </w:r>
            <w:r w:rsidRPr="00AC304C">
              <w:rPr>
                <w:rFonts w:ascii="Bookman Old Style" w:hAnsi="Bookman Old Style" w:cs="Tahoma"/>
                <w:i/>
                <w:iCs/>
                <w:color w:val="000000"/>
                <w:sz w:val="24"/>
                <w:szCs w:val="24"/>
              </w:rPr>
              <w:t>t</w:t>
            </w:r>
            <w:proofErr w:type="spellEnd"/>
            <w:r w:rsidRPr="00AC304C">
              <w:rPr>
                <w:rFonts w:ascii="Bookman Old Style" w:hAnsi="Bookman Old Style" w:cs="Tahoma"/>
                <w:i/>
                <w:iCs/>
                <w:color w:val="000000"/>
                <w:sz w:val="24"/>
                <w:szCs w:val="24"/>
              </w:rPr>
              <w:t xml:space="preserve"> Bearing and Seals</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sz w:val="24"/>
                <w:szCs w:val="24"/>
              </w:rPr>
              <w:t>AC147-02-9.1</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sz w:val="24"/>
                <w:szCs w:val="24"/>
              </w:rPr>
              <w:t>Bearing &amp; Seals</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i/>
                <w:iCs/>
                <w:color w:val="000000"/>
                <w:sz w:val="24"/>
                <w:szCs w:val="24"/>
              </w:rPr>
            </w:pPr>
            <w:r w:rsidRPr="00AC304C">
              <w:rPr>
                <w:rFonts w:ascii="Bookman Old Style" w:hAnsi="Bookman Old Style" w:cs="Tahoma"/>
                <w:sz w:val="24"/>
                <w:szCs w:val="24"/>
              </w:rPr>
              <w:t xml:space="preserve">3.5 </w:t>
            </w:r>
            <w:proofErr w:type="spellStart"/>
            <w:r w:rsidRPr="00AC304C">
              <w:rPr>
                <w:rFonts w:ascii="Bookman Old Style" w:hAnsi="Bookman Old Style" w:cs="Tahoma"/>
                <w:color w:val="000000"/>
                <w:sz w:val="24"/>
                <w:szCs w:val="24"/>
              </w:rPr>
              <w:t>Menguji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kerja</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berbagai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Engine Indication (engine instrument)</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Memperbaiki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berbagai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Engine Indication (engine instrument)</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i/>
                <w:iCs/>
                <w:color w:val="000000"/>
                <w:sz w:val="24"/>
                <w:szCs w:val="24"/>
              </w:rPr>
            </w:pPr>
            <w:r w:rsidRPr="00AC304C">
              <w:rPr>
                <w:rFonts w:ascii="Bookman Old Style" w:hAnsi="Bookman Old Style" w:cs="Tahoma"/>
                <w:sz w:val="24"/>
                <w:szCs w:val="24"/>
              </w:rPr>
              <w:t xml:space="preserve">3.6 </w:t>
            </w: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perawatan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Auxiliary Power Units (APUs)</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i/>
                <w:iCs/>
                <w:color w:val="000000"/>
                <w:sz w:val="24"/>
                <w:szCs w:val="24"/>
              </w:rPr>
            </w:pPr>
            <w:proofErr w:type="spellStart"/>
            <w:r w:rsidRPr="00AC304C">
              <w:rPr>
                <w:rFonts w:ascii="Bookman Old Style" w:hAnsi="Bookman Old Style" w:cs="Tahoma"/>
                <w:i/>
                <w:iCs/>
                <w:color w:val="000000"/>
                <w:sz w:val="24"/>
                <w:szCs w:val="24"/>
              </w:rPr>
              <w:t>Merawat</w:t>
            </w:r>
            <w:proofErr w:type="spellEnd"/>
            <w:r w:rsidRPr="00AC304C">
              <w:rPr>
                <w:rFonts w:ascii="Bookman Old Style" w:hAnsi="Bookman Old Style" w:cs="Tahoma"/>
                <w:i/>
                <w:iCs/>
                <w:color w:val="000000"/>
                <w:sz w:val="24"/>
                <w:szCs w:val="24"/>
              </w:rPr>
              <w:t xml:space="preserve"> Auxiliary Power Units (APUs)</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440" w:hanging="364"/>
              <w:rPr>
                <w:rFonts w:ascii="Bookman Old Style" w:hAnsi="Bookman Old Style" w:cs="Tahoma"/>
                <w:color w:val="000000"/>
                <w:sz w:val="24"/>
                <w:szCs w:val="24"/>
              </w:rPr>
            </w:pPr>
            <w:r w:rsidRPr="00AC304C">
              <w:rPr>
                <w:rFonts w:ascii="Bookman Old Style" w:hAnsi="Bookman Old Style" w:cs="Tahoma"/>
                <w:sz w:val="24"/>
                <w:szCs w:val="24"/>
              </w:rPr>
              <w:t>3.7</w:t>
            </w:r>
            <w:r w:rsidRPr="00AC304C">
              <w:rPr>
                <w:rFonts w:ascii="Bookman Old Style" w:hAnsi="Bookman Old Style" w:cs="Tahoma"/>
                <w:sz w:val="24"/>
                <w:szCs w:val="24"/>
              </w:rPr>
              <w:tab/>
            </w: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lang w:val="id-ID"/>
              </w:rPr>
              <w:t xml:space="preserve"> </w:t>
            </w:r>
            <w:proofErr w:type="spellStart"/>
            <w:r w:rsidRPr="00AC304C">
              <w:rPr>
                <w:rFonts w:ascii="Bookman Old Style" w:hAnsi="Bookman Old Style" w:cs="Tahoma"/>
                <w:color w:val="000000"/>
                <w:sz w:val="24"/>
                <w:szCs w:val="24"/>
              </w:rPr>
              <w:lastRenderedPageBreak/>
              <w:t>komponen-komponen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pada</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Powerplant</w:t>
            </w:r>
            <w:proofErr w:type="spellEnd"/>
            <w:r w:rsidRPr="00AC304C">
              <w:rPr>
                <w:rFonts w:ascii="Bookman Old Style" w:hAnsi="Bookman Old Style" w:cs="Tahoma"/>
                <w:color w:val="000000"/>
                <w:sz w:val="24"/>
                <w:szCs w:val="24"/>
              </w:rPr>
              <w:t xml:space="preserve"> Installation</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lastRenderedPageBreak/>
              <w:t>Merawat</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komponen-</w:t>
            </w:r>
            <w:r w:rsidRPr="00AC304C">
              <w:rPr>
                <w:rFonts w:ascii="Bookman Old Style" w:hAnsi="Bookman Old Style" w:cs="Tahoma"/>
                <w:color w:val="000000"/>
                <w:sz w:val="24"/>
                <w:szCs w:val="24"/>
              </w:rPr>
              <w:lastRenderedPageBreak/>
              <w:t>komponen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pada</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Powerplant</w:t>
            </w:r>
            <w:proofErr w:type="spellEnd"/>
            <w:r w:rsidRPr="00AC304C">
              <w:rPr>
                <w:rFonts w:ascii="Bookman Old Style" w:hAnsi="Bookman Old Style" w:cs="Tahoma"/>
                <w:color w:val="000000"/>
                <w:sz w:val="24"/>
                <w:szCs w:val="24"/>
              </w:rPr>
              <w:t xml:space="preserve"> Installation</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lastRenderedPageBreak/>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 xml:space="preserve">Apply </w:t>
            </w:r>
            <w:r w:rsidRPr="00AC304C">
              <w:rPr>
                <w:rFonts w:ascii="Bookman Old Style" w:hAnsi="Bookman Old Style"/>
                <w:bCs/>
                <w:sz w:val="24"/>
                <w:szCs w:val="24"/>
              </w:rPr>
              <w:lastRenderedPageBreak/>
              <w:t>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416" w:hanging="416"/>
              <w:rPr>
                <w:rFonts w:ascii="Bookman Old Style" w:hAnsi="Bookman Old Style" w:cs="Tahoma"/>
                <w:i/>
                <w:iCs/>
                <w:color w:val="000000"/>
                <w:sz w:val="24"/>
                <w:szCs w:val="24"/>
              </w:rPr>
            </w:pPr>
            <w:r w:rsidRPr="00AC304C">
              <w:rPr>
                <w:rFonts w:ascii="Bookman Old Style" w:hAnsi="Bookman Old Style" w:cs="Tahoma"/>
                <w:sz w:val="24"/>
                <w:szCs w:val="24"/>
              </w:rPr>
              <w:t xml:space="preserve">3.8 </w:t>
            </w:r>
            <w:proofErr w:type="spellStart"/>
            <w:r w:rsidRPr="00AC304C">
              <w:rPr>
                <w:rFonts w:ascii="Bookman Old Style" w:hAnsi="Bookman Old Style" w:cs="Tahoma"/>
                <w:sz w:val="24"/>
                <w:szCs w:val="24"/>
              </w:rPr>
              <w:t>Menentukan</w:t>
            </w:r>
            <w:proofErr w:type="spellEnd"/>
            <w:r w:rsidRPr="00AC304C">
              <w:rPr>
                <w:rFonts w:ascii="Bookman Old Style" w:hAnsi="Bookman Old Style" w:cs="Tahoma"/>
                <w:sz w:val="24"/>
                <w:szCs w:val="24"/>
              </w:rPr>
              <w:t xml:space="preserve"> </w:t>
            </w:r>
            <w:r w:rsidRPr="00AC304C">
              <w:rPr>
                <w:rFonts w:ascii="Bookman Old Style" w:hAnsi="Bookman Old Style" w:cs="Tahoma"/>
                <w:i/>
                <w:iCs/>
                <w:color w:val="000000"/>
                <w:sz w:val="24"/>
                <w:szCs w:val="24"/>
              </w:rPr>
              <w:t>Engine Monitoring and Ground Operation</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Engine Monitoring and Ground Operation</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3"/>
              </w:numPr>
              <w:suppressAutoHyphens/>
              <w:autoSpaceDE w:val="0"/>
              <w:snapToGrid w:val="0"/>
              <w:spacing w:after="0"/>
              <w:ind w:left="540" w:hanging="540"/>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Menerapkan</w:t>
            </w:r>
            <w:r w:rsidRPr="00AC304C">
              <w:rPr>
                <w:rFonts w:ascii="Bookman Old Style" w:hAnsi="Bookman Old Style" w:cs="Tahoma"/>
                <w:i/>
                <w:iCs/>
                <w:color w:val="000000"/>
                <w:sz w:val="24"/>
                <w:szCs w:val="24"/>
              </w:rPr>
              <w:t>Engine</w:t>
            </w:r>
            <w:proofErr w:type="spellEnd"/>
            <w:r w:rsidRPr="00AC304C">
              <w:rPr>
                <w:rFonts w:ascii="Bookman Old Style" w:hAnsi="Bookman Old Style" w:cs="Tahoma"/>
                <w:i/>
                <w:iCs/>
                <w:color w:val="000000"/>
                <w:sz w:val="24"/>
                <w:szCs w:val="24"/>
              </w:rPr>
              <w:t xml:space="preserve"> Storage and Preservation</w:t>
            </w:r>
          </w:p>
        </w:tc>
        <w:tc>
          <w:tcPr>
            <w:tcW w:w="1207" w:type="pct"/>
          </w:tcPr>
          <w:p w:rsidR="00AC304C" w:rsidRPr="00AC304C" w:rsidRDefault="00AC304C" w:rsidP="0003782E">
            <w:pPr>
              <w:numPr>
                <w:ilvl w:val="0"/>
                <w:numId w:val="12"/>
              </w:numPr>
              <w:suppressAutoHyphens/>
              <w:autoSpaceDE w:val="0"/>
              <w:snapToGrid w:val="0"/>
              <w:spacing w:after="0"/>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Engine Storage and Preservation</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3"/>
              </w:numPr>
              <w:suppressAutoHyphens/>
              <w:autoSpaceDE w:val="0"/>
              <w:snapToGrid w:val="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 xml:space="preserve">Memahami prinsip starting dan ignition system </w:t>
            </w:r>
          </w:p>
        </w:tc>
        <w:tc>
          <w:tcPr>
            <w:tcW w:w="1207" w:type="pct"/>
          </w:tcPr>
          <w:p w:rsidR="00AC304C" w:rsidRPr="00AC304C" w:rsidRDefault="00AC304C" w:rsidP="0003782E">
            <w:pPr>
              <w:numPr>
                <w:ilvl w:val="0"/>
                <w:numId w:val="12"/>
              </w:numPr>
              <w:suppressAutoHyphens/>
              <w:autoSpaceDE w:val="0"/>
              <w:snapToGrid w:val="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Melaksanakan Starting dan ignition system</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31"/>
              </w:numPr>
              <w:suppressAutoHyphens/>
              <w:autoSpaceDE w:val="0"/>
              <w:snapToGrid w:val="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Menentukan perawatan Induction, Exhaust dan Cooling systems</w:t>
            </w:r>
          </w:p>
        </w:tc>
        <w:tc>
          <w:tcPr>
            <w:tcW w:w="1207" w:type="pct"/>
          </w:tcPr>
          <w:p w:rsidR="00AC304C" w:rsidRPr="00AC304C" w:rsidRDefault="00AC304C" w:rsidP="0003782E">
            <w:pPr>
              <w:numPr>
                <w:ilvl w:val="0"/>
                <w:numId w:val="12"/>
              </w:numPr>
              <w:suppressAutoHyphens/>
              <w:autoSpaceDE w:val="0"/>
              <w:snapToGrid w:val="0"/>
              <w:spacing w:before="0" w:after="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Merawat induction,</w:t>
            </w:r>
          </w:p>
          <w:p w:rsidR="00AC304C" w:rsidRPr="00AC304C" w:rsidRDefault="00AC304C" w:rsidP="00E31FF0">
            <w:pPr>
              <w:autoSpaceDE w:val="0"/>
              <w:snapToGrid w:val="0"/>
              <w:spacing w:before="0" w:after="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 xml:space="preserve">    exhaust dan cooling system</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tcBorders>
              <w:bottom w:val="single" w:sz="4" w:space="0" w:color="auto"/>
            </w:tcBorders>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30"/>
              </w:numPr>
              <w:suppressAutoHyphens/>
              <w:autoSpaceDE w:val="0"/>
              <w:snapToGrid w:val="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Memahami  prinsip supercharging/turbocharging</w:t>
            </w:r>
          </w:p>
        </w:tc>
        <w:tc>
          <w:tcPr>
            <w:tcW w:w="1207" w:type="pct"/>
          </w:tcPr>
          <w:p w:rsidR="00AC304C" w:rsidRPr="00AC304C" w:rsidRDefault="00AC304C" w:rsidP="0003782E">
            <w:pPr>
              <w:numPr>
                <w:ilvl w:val="0"/>
                <w:numId w:val="12"/>
              </w:numPr>
              <w:suppressAutoHyphens/>
              <w:autoSpaceDE w:val="0"/>
              <w:snapToGrid w:val="0"/>
              <w:spacing w:before="0" w:after="0"/>
              <w:ind w:left="589" w:hanging="589"/>
              <w:jc w:val="both"/>
              <w:rPr>
                <w:rFonts w:ascii="Bookman Old Style" w:hAnsi="Bookman Old Style" w:cs="Tahoma"/>
                <w:sz w:val="24"/>
                <w:szCs w:val="24"/>
                <w:lang w:val="id-ID"/>
              </w:rPr>
            </w:pPr>
            <w:r w:rsidRPr="00AC304C">
              <w:rPr>
                <w:rFonts w:ascii="Bookman Old Style" w:hAnsi="Bookman Old Style" w:cs="Tahoma"/>
                <w:sz w:val="24"/>
                <w:szCs w:val="24"/>
                <w:lang w:val="id-ID"/>
              </w:rPr>
              <w:t>Merawat supercharging  /</w:t>
            </w:r>
          </w:p>
          <w:p w:rsidR="00AC304C" w:rsidRPr="00AC304C" w:rsidRDefault="00AC304C" w:rsidP="00E31FF0">
            <w:pPr>
              <w:autoSpaceDE w:val="0"/>
              <w:snapToGrid w:val="0"/>
              <w:spacing w:before="0" w:after="0"/>
              <w:ind w:left="589" w:hanging="589"/>
              <w:jc w:val="both"/>
              <w:rPr>
                <w:rFonts w:ascii="Bookman Old Style" w:hAnsi="Bookman Old Style" w:cs="Tahoma"/>
                <w:sz w:val="24"/>
                <w:szCs w:val="24"/>
                <w:lang w:val="id-ID"/>
              </w:rPr>
            </w:pPr>
            <w:r w:rsidRPr="00AC304C">
              <w:rPr>
                <w:rFonts w:ascii="Bookman Old Style" w:hAnsi="Bookman Old Style" w:cs="Tahoma"/>
                <w:sz w:val="24"/>
                <w:szCs w:val="24"/>
                <w:lang w:val="id-ID"/>
              </w:rPr>
              <w:t xml:space="preserve">    turbo-charging</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9"/>
              </w:numPr>
              <w:suppressAutoHyphens/>
              <w:autoSpaceDE w:val="0"/>
              <w:snapToGrid w:val="0"/>
              <w:spacing w:after="0"/>
              <w:ind w:left="540" w:hanging="540"/>
              <w:rPr>
                <w:rFonts w:ascii="Bookman Old Style" w:hAnsi="Bookman Old Style" w:cs="Tahoma"/>
                <w:sz w:val="24"/>
                <w:szCs w:val="24"/>
              </w:rPr>
            </w:pPr>
            <w:proofErr w:type="spellStart"/>
            <w:r w:rsidRPr="00AC304C">
              <w:rPr>
                <w:rFonts w:ascii="Bookman Old Style" w:hAnsi="Bookman Old Style" w:cs="Tahoma"/>
                <w:sz w:val="24"/>
                <w:szCs w:val="24"/>
              </w:rPr>
              <w:t>Menentukan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lang w:val="id-ID"/>
              </w:rPr>
              <w:t xml:space="preserve"> </w:t>
            </w:r>
            <w:r w:rsidRPr="00AC304C">
              <w:rPr>
                <w:rFonts w:ascii="Bookman Old Style" w:hAnsi="Bookman Old Style" w:cs="Tahoma"/>
                <w:i/>
                <w:iCs/>
                <w:sz w:val="24"/>
                <w:szCs w:val="24"/>
              </w:rPr>
              <w:t>Fuels system</w:t>
            </w:r>
            <w:r w:rsidRPr="00AC304C">
              <w:rPr>
                <w:rFonts w:ascii="Bookman Old Style" w:hAnsi="Bookman Old Style" w:cs="Tahoma"/>
                <w:sz w:val="24"/>
                <w:szCs w:val="24"/>
              </w:rPr>
              <w:t xml:space="preserve"> </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lang w:val="id-ID"/>
              </w:rPr>
              <w:t xml:space="preserve"> </w:t>
            </w:r>
            <w:r w:rsidRPr="00AC304C">
              <w:rPr>
                <w:rFonts w:ascii="Bookman Old Style" w:hAnsi="Bookman Old Style" w:cs="Tahoma"/>
                <w:i/>
                <w:iCs/>
                <w:sz w:val="24"/>
                <w:szCs w:val="24"/>
              </w:rPr>
              <w:t xml:space="preserve">Fuels system </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 xml:space="preserve">Apply quality standards </w:t>
            </w:r>
            <w:r w:rsidRPr="00AC304C">
              <w:rPr>
                <w:rFonts w:ascii="Bookman Old Style" w:hAnsi="Bookman Old Style"/>
                <w:bCs/>
                <w:sz w:val="24"/>
                <w:szCs w:val="24"/>
              </w:rPr>
              <w:lastRenderedPageBreak/>
              <w:t>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8"/>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Menentukan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komponen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Lubrication Systems</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komponen</w:t>
            </w:r>
            <w:proofErr w:type="spellEnd"/>
          </w:p>
          <w:p w:rsidR="00AC304C" w:rsidRPr="00AC304C" w:rsidRDefault="00AC304C" w:rsidP="00E31FF0">
            <w:pPr>
              <w:autoSpaceDE w:val="0"/>
              <w:snapToGrid w:val="0"/>
              <w:spacing w:after="0"/>
              <w:ind w:left="589" w:hanging="589"/>
              <w:rPr>
                <w:rFonts w:ascii="Bookman Old Style" w:hAnsi="Bookman Old Style" w:cs="Tahoma"/>
                <w:i/>
                <w:iCs/>
                <w:sz w:val="24"/>
                <w:szCs w:val="24"/>
              </w:rPr>
            </w:pPr>
            <w:r w:rsidRPr="00AC304C">
              <w:rPr>
                <w:rFonts w:ascii="Bookman Old Style" w:hAnsi="Bookman Old Style" w:cs="Tahoma"/>
                <w:sz w:val="24"/>
                <w:szCs w:val="24"/>
              </w:rPr>
              <w:t xml:space="preserve">    </w:t>
            </w:r>
            <w:r w:rsidRPr="00AC304C">
              <w:rPr>
                <w:rFonts w:ascii="Bookman Old Style" w:hAnsi="Bookman Old Style" w:cs="Tahoma"/>
                <w:i/>
                <w:iCs/>
                <w:sz w:val="24"/>
                <w:szCs w:val="24"/>
              </w:rPr>
              <w:t>Lubrication Systems</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7"/>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komponen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Air Systems</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komp</w:t>
            </w:r>
            <w:proofErr w:type="spellEnd"/>
            <w:r w:rsidRPr="00AC304C">
              <w:rPr>
                <w:rFonts w:ascii="Bookman Old Style" w:hAnsi="Bookman Old Style" w:cs="Tahoma"/>
                <w:sz w:val="24"/>
                <w:szCs w:val="24"/>
                <w:lang w:val="id-ID"/>
              </w:rPr>
              <w:t>2</w:t>
            </w:r>
            <w:proofErr w:type="spellStart"/>
            <w:r w:rsidRPr="00AC304C">
              <w:rPr>
                <w:rFonts w:ascii="Bookman Old Style" w:hAnsi="Bookman Old Style" w:cs="Tahoma"/>
                <w:sz w:val="24"/>
                <w:szCs w:val="24"/>
              </w:rPr>
              <w:t>onen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Air Systems</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6"/>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prinsip</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Fire Protection Systems</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Merawat</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Fire Protection Systems</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5"/>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Penyetelan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idle RPM, maximum RPM, exhaust  gas </w:t>
            </w:r>
            <w:proofErr w:type="spellStart"/>
            <w:r w:rsidRPr="00AC304C">
              <w:rPr>
                <w:rFonts w:ascii="Bookman Old Style" w:hAnsi="Bookman Old Style" w:cs="Tahoma"/>
                <w:i/>
                <w:iCs/>
                <w:sz w:val="24"/>
                <w:szCs w:val="24"/>
              </w:rPr>
              <w:t>temperatur</w:t>
            </w:r>
            <w:proofErr w:type="spellEnd"/>
            <w:r w:rsidRPr="00AC304C">
              <w:rPr>
                <w:rFonts w:ascii="Bookman Old Style" w:hAnsi="Bookman Old Style" w:cs="Tahoma"/>
                <w:i/>
                <w:iCs/>
                <w:sz w:val="24"/>
                <w:szCs w:val="24"/>
              </w:rPr>
              <w:t xml:space="preserve"> (EGT)</w:t>
            </w:r>
          </w:p>
        </w:tc>
        <w:tc>
          <w:tcPr>
            <w:tcW w:w="1207" w:type="pct"/>
          </w:tcPr>
          <w:p w:rsidR="00AC304C" w:rsidRPr="00AC304C" w:rsidRDefault="00AC304C" w:rsidP="0003782E">
            <w:pPr>
              <w:numPr>
                <w:ilvl w:val="0"/>
                <w:numId w:val="12"/>
              </w:numPr>
              <w:tabs>
                <w:tab w:val="left" w:pos="709"/>
              </w:tabs>
              <w:suppressAutoHyphens/>
              <w:autoSpaceDE w:val="0"/>
              <w:snapToGrid w:val="0"/>
              <w:spacing w:after="0" w:line="240" w:lineRule="auto"/>
              <w:ind w:left="589" w:hanging="589"/>
              <w:rPr>
                <w:rFonts w:ascii="Bookman Old Style" w:hAnsi="Bookman Old Style" w:cs="Tahoma"/>
                <w:i/>
                <w:iCs/>
                <w:sz w:val="24"/>
                <w:szCs w:val="24"/>
              </w:rPr>
            </w:pPr>
            <w:r w:rsidRPr="00AC304C">
              <w:rPr>
                <w:rFonts w:ascii="Bookman Old Style" w:hAnsi="Bookman Old Style" w:cs="Tahoma"/>
                <w:sz w:val="24"/>
                <w:szCs w:val="24"/>
              </w:rPr>
              <w:tab/>
            </w: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penyetelan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idle RPM, maximum RPM, exhaust  gas </w:t>
            </w:r>
            <w:proofErr w:type="spellStart"/>
            <w:r w:rsidRPr="00AC304C">
              <w:rPr>
                <w:rFonts w:ascii="Bookman Old Style" w:hAnsi="Bookman Old Style" w:cs="Tahoma"/>
                <w:i/>
                <w:iCs/>
                <w:sz w:val="24"/>
                <w:szCs w:val="24"/>
              </w:rPr>
              <w:t>temperatur</w:t>
            </w:r>
            <w:proofErr w:type="spellEnd"/>
            <w:r w:rsidRPr="00AC304C">
              <w:rPr>
                <w:rFonts w:ascii="Bookman Old Style" w:hAnsi="Bookman Old Style" w:cs="Tahoma"/>
                <w:i/>
                <w:iCs/>
                <w:sz w:val="24"/>
                <w:szCs w:val="24"/>
              </w:rPr>
              <w:t xml:space="preserve"> (EGT)</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4"/>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Pengujian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EGT indicating system</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pengujian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EGT indicating system</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3"/>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Menerapkan</w:t>
            </w:r>
            <w:r w:rsidRPr="00AC304C">
              <w:rPr>
                <w:rFonts w:ascii="Bookman Old Style" w:hAnsi="Bookman Old Style" w:cs="Tahoma"/>
                <w:i/>
                <w:iCs/>
                <w:sz w:val="24"/>
                <w:szCs w:val="24"/>
              </w:rPr>
              <w:t>engine</w:t>
            </w:r>
            <w:proofErr w:type="spellEnd"/>
            <w:r w:rsidRPr="00AC304C">
              <w:rPr>
                <w:rFonts w:ascii="Bookman Old Style" w:hAnsi="Bookman Old Style" w:cs="Tahoma"/>
                <w:i/>
                <w:iCs/>
                <w:sz w:val="24"/>
                <w:szCs w:val="24"/>
              </w:rPr>
              <w:t xml:space="preserve"> run up</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engine run up</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 xml:space="preserve">Apply quality standards applicable </w:t>
            </w:r>
            <w:r w:rsidRPr="00AC304C">
              <w:rPr>
                <w:rFonts w:ascii="Bookman Old Style" w:hAnsi="Bookman Old Style"/>
                <w:bCs/>
                <w:sz w:val="24"/>
                <w:szCs w:val="24"/>
              </w:rPr>
              <w:lastRenderedPageBreak/>
              <w:t>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2"/>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install and adjust fuel control, fuel pump, and fuel flow meter</w:t>
            </w:r>
          </w:p>
        </w:tc>
        <w:tc>
          <w:tcPr>
            <w:tcW w:w="1207" w:type="pct"/>
          </w:tcPr>
          <w:p w:rsidR="00AC304C" w:rsidRPr="00AC304C" w:rsidRDefault="00AC304C" w:rsidP="0003782E">
            <w:pPr>
              <w:numPr>
                <w:ilvl w:val="0"/>
                <w:numId w:val="12"/>
              </w:numPr>
              <w:tabs>
                <w:tab w:val="left" w:pos="709"/>
              </w:tabs>
              <w:suppressAutoHyphens/>
              <w:autoSpaceDE w:val="0"/>
              <w:snapToGrid w:val="0"/>
              <w:spacing w:after="0" w:line="240" w:lineRule="auto"/>
              <w:ind w:left="589" w:hanging="589"/>
              <w:rPr>
                <w:rFonts w:ascii="Bookman Old Style" w:hAnsi="Bookman Old Style" w:cs="Tahoma"/>
                <w:i/>
                <w:iCs/>
                <w:sz w:val="24"/>
                <w:szCs w:val="24"/>
              </w:rPr>
            </w:pPr>
            <w:r w:rsidRPr="00AC304C">
              <w:rPr>
                <w:rFonts w:ascii="Bookman Old Style" w:hAnsi="Bookman Old Style" w:cs="Tahoma"/>
                <w:sz w:val="24"/>
                <w:szCs w:val="24"/>
              </w:rPr>
              <w:tab/>
            </w: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install and adjust fuel control, fuel pump, and fuel flow meter</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bCs/>
                <w:sz w:val="24"/>
                <w:szCs w:val="24"/>
              </w:rPr>
              <w:t>Apply quality standards applicable to maintenance</w:t>
            </w:r>
          </w:p>
          <w:p w:rsidR="00AC304C" w:rsidRPr="00AC304C" w:rsidRDefault="00AC304C" w:rsidP="00E31FF0">
            <w:pPr>
              <w:spacing w:before="60" w:after="60"/>
              <w:rPr>
                <w:rFonts w:ascii="Bookman Old Style" w:hAnsi="Bookman Old Style"/>
                <w:sz w:val="24"/>
                <w:szCs w:val="24"/>
              </w:rPr>
            </w:pPr>
          </w:p>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sz w:val="24"/>
                <w:szCs w:val="24"/>
              </w:rPr>
              <w:t>AC147-02-9.13</w:t>
            </w:r>
          </w:p>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sz w:val="24"/>
                <w:szCs w:val="24"/>
              </w:rPr>
              <w:t>Remove &amp; install fuel filter engine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1"/>
              </w:numPr>
              <w:tabs>
                <w:tab w:val="left" w:pos="709"/>
              </w:tabs>
              <w:suppressAutoHyphens/>
              <w:autoSpaceDE w:val="0"/>
              <w:snapToGrid w:val="0"/>
              <w:spacing w:after="0" w:line="240" w:lineRule="auto"/>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pelepasan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pemasangan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heat exchanger</w:t>
            </w:r>
          </w:p>
        </w:tc>
        <w:tc>
          <w:tcPr>
            <w:tcW w:w="1207" w:type="pct"/>
          </w:tcPr>
          <w:p w:rsidR="00AC304C" w:rsidRPr="00AC304C" w:rsidRDefault="00AC304C" w:rsidP="0003782E">
            <w:pPr>
              <w:numPr>
                <w:ilvl w:val="0"/>
                <w:numId w:val="12"/>
              </w:numPr>
              <w:tabs>
                <w:tab w:val="left" w:pos="709"/>
              </w:tabs>
              <w:suppressAutoHyphens/>
              <w:autoSpaceDE w:val="0"/>
              <w:snapToGrid w:val="0"/>
              <w:spacing w:after="0" w:line="240" w:lineRule="auto"/>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pelepasan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pemasangan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heat exchanger</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20"/>
              </w:numPr>
              <w:suppressAutoHyphens/>
              <w:autoSpaceDE w:val="0"/>
              <w:snapToGrid w:val="0"/>
              <w:spacing w:after="0"/>
              <w:ind w:left="540" w:hanging="540"/>
              <w:rPr>
                <w:rFonts w:ascii="Bookman Old Style" w:hAnsi="Bookman Old Style" w:cs="Tahoma"/>
                <w:i/>
                <w:iCs/>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pelepasan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pemasangan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 xml:space="preserve">ignition </w:t>
            </w:r>
            <w:proofErr w:type="spellStart"/>
            <w:r w:rsidRPr="00AC304C">
              <w:rPr>
                <w:rFonts w:ascii="Bookman Old Style" w:hAnsi="Bookman Old Style" w:cs="Tahoma"/>
                <w:i/>
                <w:iCs/>
                <w:sz w:val="24"/>
                <w:szCs w:val="24"/>
              </w:rPr>
              <w:t>unit,ignitor</w:t>
            </w:r>
            <w:proofErr w:type="spellEnd"/>
            <w:r w:rsidRPr="00AC304C">
              <w:rPr>
                <w:rFonts w:ascii="Bookman Old Style" w:hAnsi="Bookman Old Style" w:cs="Tahoma"/>
                <w:i/>
                <w:iCs/>
                <w:sz w:val="24"/>
                <w:szCs w:val="24"/>
              </w:rPr>
              <w:t xml:space="preserve"> plug , starter </w:t>
            </w:r>
            <w:proofErr w:type="spellStart"/>
            <w:r w:rsidRPr="00AC304C">
              <w:rPr>
                <w:rFonts w:ascii="Bookman Old Style" w:hAnsi="Bookman Old Style" w:cs="Tahoma"/>
                <w:i/>
                <w:iCs/>
                <w:sz w:val="24"/>
                <w:szCs w:val="24"/>
              </w:rPr>
              <w:t>dan</w:t>
            </w:r>
            <w:proofErr w:type="spellEnd"/>
            <w:r w:rsidRPr="00AC304C">
              <w:rPr>
                <w:rFonts w:ascii="Bookman Old Style" w:hAnsi="Bookman Old Style" w:cs="Tahoma"/>
                <w:i/>
                <w:iCs/>
                <w:sz w:val="24"/>
                <w:szCs w:val="24"/>
              </w:rPr>
              <w:t xml:space="preserve"> generator</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sz w:val="24"/>
                <w:szCs w:val="24"/>
              </w:rPr>
            </w:pPr>
            <w:proofErr w:type="spellStart"/>
            <w:r w:rsidRPr="00AC304C">
              <w:rPr>
                <w:rFonts w:ascii="Bookman Old Style" w:hAnsi="Bookman Old Style" w:cs="Tahoma"/>
                <w:sz w:val="24"/>
                <w:szCs w:val="24"/>
              </w:rPr>
              <w:t>Melakukan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pelepasan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pemasangan</w:t>
            </w:r>
            <w:r w:rsidRPr="00AC304C">
              <w:rPr>
                <w:rFonts w:ascii="Bookman Old Style" w:hAnsi="Bookman Old Style" w:cs="Tahoma"/>
                <w:i/>
                <w:iCs/>
                <w:sz w:val="24"/>
                <w:szCs w:val="24"/>
              </w:rPr>
              <w:t>ignition</w:t>
            </w:r>
            <w:proofErr w:type="spellEnd"/>
            <w:r w:rsidRPr="00AC304C">
              <w:rPr>
                <w:rFonts w:ascii="Bookman Old Style" w:hAnsi="Bookman Old Style" w:cs="Tahoma"/>
                <w:i/>
                <w:iCs/>
                <w:sz w:val="24"/>
                <w:szCs w:val="24"/>
              </w:rPr>
              <w:t xml:space="preserve"> </w:t>
            </w:r>
            <w:proofErr w:type="spellStart"/>
            <w:r w:rsidRPr="00AC304C">
              <w:rPr>
                <w:rFonts w:ascii="Bookman Old Style" w:hAnsi="Bookman Old Style" w:cs="Tahoma"/>
                <w:i/>
                <w:iCs/>
                <w:sz w:val="24"/>
                <w:szCs w:val="24"/>
              </w:rPr>
              <w:t>unit,ignitor</w:t>
            </w:r>
            <w:proofErr w:type="spellEnd"/>
            <w:r w:rsidRPr="00AC304C">
              <w:rPr>
                <w:rFonts w:ascii="Bookman Old Style" w:hAnsi="Bookman Old Style" w:cs="Tahoma"/>
                <w:i/>
                <w:iCs/>
                <w:sz w:val="24"/>
                <w:szCs w:val="24"/>
              </w:rPr>
              <w:t xml:space="preserve"> plug , starter </w:t>
            </w:r>
            <w:proofErr w:type="spellStart"/>
            <w:r w:rsidRPr="00AC304C">
              <w:rPr>
                <w:rFonts w:ascii="Bookman Old Style" w:hAnsi="Bookman Old Style" w:cs="Tahoma"/>
                <w:i/>
                <w:iCs/>
                <w:sz w:val="24"/>
                <w:szCs w:val="24"/>
              </w:rPr>
              <w:t>dan</w:t>
            </w:r>
            <w:proofErr w:type="spellEnd"/>
            <w:r w:rsidRPr="00AC304C">
              <w:rPr>
                <w:rFonts w:ascii="Bookman Old Style" w:hAnsi="Bookman Old Style" w:cs="Tahoma"/>
                <w:i/>
                <w:iCs/>
                <w:sz w:val="24"/>
                <w:szCs w:val="24"/>
              </w:rPr>
              <w:t xml:space="preserve"> generator</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9"/>
              </w:numPr>
              <w:tabs>
                <w:tab w:val="left" w:pos="796"/>
              </w:tabs>
              <w:suppressAutoHyphens/>
              <w:autoSpaceDE w:val="0"/>
              <w:snapToGrid w:val="0"/>
              <w:spacing w:after="0"/>
              <w:ind w:left="540" w:hanging="540"/>
              <w:rPr>
                <w:rFonts w:ascii="Bookman Old Style" w:hAnsi="Bookman Old Style" w:cs="Tahoma"/>
                <w:i/>
                <w:iCs/>
                <w:color w:val="000000"/>
                <w:sz w:val="24"/>
                <w:szCs w:val="24"/>
              </w:rPr>
            </w:pPr>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hot section inspection</w:t>
            </w:r>
          </w:p>
        </w:tc>
        <w:tc>
          <w:tcPr>
            <w:tcW w:w="1207" w:type="pct"/>
          </w:tcPr>
          <w:p w:rsidR="00AC304C" w:rsidRPr="00AC304C" w:rsidRDefault="00AC304C" w:rsidP="0003782E">
            <w:pPr>
              <w:numPr>
                <w:ilvl w:val="0"/>
                <w:numId w:val="12"/>
              </w:numPr>
              <w:tabs>
                <w:tab w:val="left" w:pos="796"/>
              </w:tabs>
              <w:suppressAutoHyphens/>
              <w:autoSpaceDE w:val="0"/>
              <w:snapToGrid w:val="0"/>
              <w:spacing w:after="0"/>
              <w:ind w:left="589" w:hanging="589"/>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hot section inspection</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8"/>
              </w:numPr>
              <w:suppressAutoHyphens/>
              <w:autoSpaceDE w:val="0"/>
              <w:snapToGrid w:val="0"/>
              <w:spacing w:after="0"/>
              <w:ind w:left="540" w:hanging="540"/>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lastRenderedPageBreak/>
              <w:t>daily inspection</w:t>
            </w:r>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terhadap</w:t>
            </w:r>
            <w:proofErr w:type="spellEnd"/>
            <w:r w:rsidRPr="00AC304C">
              <w:rPr>
                <w:rFonts w:ascii="Bookman Old Style" w:hAnsi="Bookman Old Style" w:cs="Tahoma"/>
                <w:color w:val="000000"/>
                <w:sz w:val="24"/>
                <w:szCs w:val="24"/>
              </w:rPr>
              <w:t xml:space="preserve"> motor </w:t>
            </w:r>
            <w:proofErr w:type="spellStart"/>
            <w:r w:rsidRPr="00AC304C">
              <w:rPr>
                <w:rFonts w:ascii="Bookman Old Style" w:hAnsi="Bookman Old Style" w:cs="Tahoma"/>
                <w:color w:val="000000"/>
                <w:sz w:val="24"/>
                <w:szCs w:val="24"/>
              </w:rPr>
              <w:t>turbin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dan</w:t>
            </w:r>
            <w:proofErr w:type="spellEnd"/>
            <w:r w:rsidRPr="00AC304C">
              <w:rPr>
                <w:rFonts w:ascii="Bookman Old Style" w:hAnsi="Bookman Old Style" w:cs="Tahoma"/>
                <w:color w:val="000000"/>
                <w:sz w:val="24"/>
                <w:szCs w:val="24"/>
              </w:rPr>
              <w:t xml:space="preserve"> propeller</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lastRenderedPageBreak/>
              <w:t>Melaksana</w:t>
            </w:r>
            <w:r w:rsidRPr="00AC304C">
              <w:rPr>
                <w:rFonts w:ascii="Bookman Old Style" w:hAnsi="Bookman Old Style" w:cs="Tahoma"/>
                <w:color w:val="000000"/>
                <w:sz w:val="24"/>
                <w:szCs w:val="24"/>
              </w:rPr>
              <w:lastRenderedPageBreak/>
              <w:t>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daily inspection</w:t>
            </w:r>
            <w:r w:rsidRPr="00AC304C">
              <w:rPr>
                <w:rFonts w:ascii="Bookman Old Style" w:hAnsi="Bookman Old Style" w:cs="Tahoma"/>
                <w:color w:val="000000"/>
                <w:sz w:val="24"/>
                <w:szCs w:val="24"/>
              </w:rPr>
              <w:t xml:space="preserve"> </w:t>
            </w:r>
            <w:r w:rsidRPr="00AC304C">
              <w:rPr>
                <w:rFonts w:ascii="Bookman Old Style" w:hAnsi="Bookman Old Style" w:cs="Tahoma"/>
                <w:color w:val="000000"/>
                <w:sz w:val="24"/>
                <w:szCs w:val="24"/>
                <w:lang w:val="id-ID"/>
              </w:rPr>
              <w:t xml:space="preserve"> </w:t>
            </w:r>
            <w:proofErr w:type="spellStart"/>
            <w:r w:rsidRPr="00AC304C">
              <w:rPr>
                <w:rFonts w:ascii="Bookman Old Style" w:hAnsi="Bookman Old Style" w:cs="Tahoma"/>
                <w:color w:val="000000"/>
                <w:sz w:val="24"/>
                <w:szCs w:val="24"/>
              </w:rPr>
              <w:t>terhadap</w:t>
            </w:r>
            <w:proofErr w:type="spellEnd"/>
            <w:r w:rsidRPr="00AC304C">
              <w:rPr>
                <w:rFonts w:ascii="Bookman Old Style" w:hAnsi="Bookman Old Style" w:cs="Tahoma"/>
                <w:color w:val="000000"/>
                <w:sz w:val="24"/>
                <w:szCs w:val="24"/>
              </w:rPr>
              <w:t xml:space="preserve"> motor </w:t>
            </w:r>
            <w:proofErr w:type="spellStart"/>
            <w:r w:rsidRPr="00AC304C">
              <w:rPr>
                <w:rFonts w:ascii="Bookman Old Style" w:hAnsi="Bookman Old Style" w:cs="Tahoma"/>
                <w:color w:val="000000"/>
                <w:sz w:val="24"/>
                <w:szCs w:val="24"/>
              </w:rPr>
              <w:t>turbin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dan</w:t>
            </w:r>
            <w:proofErr w:type="spellEnd"/>
            <w:r w:rsidRPr="00AC304C">
              <w:rPr>
                <w:rFonts w:ascii="Bookman Old Style" w:hAnsi="Bookman Old Style" w:cs="Tahoma"/>
                <w:color w:val="000000"/>
                <w:sz w:val="24"/>
                <w:szCs w:val="24"/>
              </w:rPr>
              <w:t xml:space="preserve"> propeller</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lastRenderedPageBreak/>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lastRenderedPageBreak/>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7"/>
              </w:numPr>
              <w:suppressAutoHyphens/>
              <w:autoSpaceDE w:val="0"/>
              <w:snapToGrid w:val="0"/>
              <w:spacing w:after="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Memahami jenis  lubricants dan fuels</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Menyajikan karakteristik Lubricants dan fuels</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sz w:val="24"/>
                <w:szCs w:val="24"/>
              </w:rPr>
              <w:t>AC147-02-9.12</w:t>
            </w:r>
          </w:p>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sz w:val="24"/>
                <w:szCs w:val="24"/>
              </w:rPr>
              <w:t>Lubrication</w:t>
            </w:r>
          </w:p>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6"/>
              </w:numPr>
              <w:suppressAutoHyphens/>
              <w:autoSpaceDE w:val="0"/>
              <w:snapToGrid w:val="0"/>
              <w:spacing w:after="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Menerapkan perawatan Lubrication system</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Merawat  lubrication system</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Apply quality standards applicable to maintenance</w:t>
            </w:r>
          </w:p>
          <w:p w:rsidR="00AC304C" w:rsidRPr="00AC304C" w:rsidRDefault="00AC304C" w:rsidP="00E31FF0">
            <w:pPr>
              <w:spacing w:before="60" w:after="60"/>
              <w:rPr>
                <w:rFonts w:ascii="Bookman Old Style" w:hAnsi="Bookman Old Style"/>
                <w:sz w:val="24"/>
                <w:szCs w:val="24"/>
              </w:rPr>
            </w:pPr>
          </w:p>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sz w:val="24"/>
                <w:szCs w:val="24"/>
              </w:rPr>
              <w:t>AC147-02-9.12</w:t>
            </w:r>
          </w:p>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sz w:val="24"/>
                <w:szCs w:val="24"/>
              </w:rPr>
              <w:t>Lubrication</w:t>
            </w:r>
          </w:p>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5"/>
              </w:numPr>
              <w:suppressAutoHyphens/>
              <w:autoSpaceDE w:val="0"/>
              <w:snapToGrid w:val="0"/>
              <w:spacing w:after="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Mengevaluasi unjuk kerja engine indication system</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 xml:space="preserve">Merawat engine indication system </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03782E">
            <w:pPr>
              <w:pStyle w:val="ListParagraph"/>
              <w:numPr>
                <w:ilvl w:val="1"/>
                <w:numId w:val="14"/>
              </w:numPr>
              <w:suppressAutoHyphens/>
              <w:autoSpaceDE w:val="0"/>
              <w:snapToGrid w:val="0"/>
              <w:spacing w:after="0"/>
              <w:ind w:left="540" w:hanging="540"/>
              <w:rPr>
                <w:rFonts w:ascii="Bookman Old Style" w:hAnsi="Bookman Old Style" w:cs="Tahoma"/>
                <w:sz w:val="24"/>
                <w:szCs w:val="24"/>
                <w:lang w:val="id-ID"/>
              </w:rPr>
            </w:pPr>
            <w:r w:rsidRPr="00AC304C">
              <w:rPr>
                <w:rFonts w:ascii="Bookman Old Style" w:hAnsi="Bookman Old Style" w:cs="Tahoma"/>
                <w:sz w:val="24"/>
                <w:szCs w:val="24"/>
                <w:lang w:val="id-ID"/>
              </w:rPr>
              <w:t>Menerapkan  powerplant removal &amp; installation</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sz w:val="24"/>
                <w:szCs w:val="24"/>
                <w:lang w:val="id-ID"/>
              </w:rPr>
            </w:pPr>
            <w:r w:rsidRPr="00AC304C">
              <w:rPr>
                <w:rFonts w:ascii="Bookman Old Style" w:hAnsi="Bookman Old Style" w:cs="Tahoma"/>
                <w:sz w:val="24"/>
                <w:szCs w:val="24"/>
                <w:lang w:val="id-ID"/>
              </w:rPr>
              <w:t>Melaksanakan  powerplant removal dan installation</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7D53B5">
        <w:tc>
          <w:tcPr>
            <w:tcW w:w="1369" w:type="pct"/>
          </w:tcPr>
          <w:p w:rsidR="00AC304C" w:rsidRPr="00AC304C" w:rsidRDefault="00AC304C" w:rsidP="00E31FF0">
            <w:pPr>
              <w:autoSpaceDE w:val="0"/>
              <w:snapToGrid w:val="0"/>
              <w:spacing w:after="0"/>
              <w:ind w:left="540" w:hanging="540"/>
              <w:rPr>
                <w:rFonts w:ascii="Bookman Old Style" w:hAnsi="Bookman Old Style" w:cs="Tahoma"/>
                <w:i/>
                <w:iCs/>
                <w:color w:val="000000"/>
                <w:sz w:val="24"/>
                <w:szCs w:val="24"/>
              </w:rPr>
            </w:pPr>
            <w:r w:rsidRPr="00AC304C">
              <w:rPr>
                <w:rFonts w:ascii="Bookman Old Style" w:hAnsi="Bookman Old Style" w:cs="Tahoma"/>
                <w:color w:val="000000"/>
                <w:sz w:val="24"/>
                <w:szCs w:val="24"/>
              </w:rPr>
              <w:lastRenderedPageBreak/>
              <w:t xml:space="preserve">3.29  </w:t>
            </w:r>
            <w:proofErr w:type="spellStart"/>
            <w:r w:rsidRPr="00AC304C">
              <w:rPr>
                <w:rFonts w:ascii="Bookman Old Style" w:hAnsi="Bookman Old Style" w:cs="Tahoma"/>
                <w:color w:val="000000"/>
                <w:sz w:val="24"/>
                <w:szCs w:val="24"/>
              </w:rPr>
              <w:t>Mengevaluasi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Engine</w:t>
            </w:r>
          </w:p>
          <w:p w:rsidR="00AC304C" w:rsidRPr="00AC304C" w:rsidRDefault="00AC304C" w:rsidP="00E31FF0">
            <w:pPr>
              <w:autoSpaceDE w:val="0"/>
              <w:snapToGrid w:val="0"/>
              <w:spacing w:after="0"/>
              <w:ind w:left="540" w:hanging="540"/>
              <w:rPr>
                <w:rFonts w:ascii="Bookman Old Style" w:hAnsi="Bookman Old Style" w:cs="Tahoma"/>
                <w:i/>
                <w:iCs/>
                <w:color w:val="000000"/>
                <w:sz w:val="24"/>
                <w:szCs w:val="24"/>
              </w:rPr>
            </w:pPr>
            <w:r w:rsidRPr="00AC304C">
              <w:rPr>
                <w:rFonts w:ascii="Bookman Old Style" w:hAnsi="Bookman Old Style" w:cs="Tahoma"/>
                <w:i/>
                <w:iCs/>
                <w:color w:val="000000"/>
                <w:sz w:val="24"/>
                <w:szCs w:val="24"/>
              </w:rPr>
              <w:t xml:space="preserve">          Performance </w:t>
            </w:r>
          </w:p>
        </w:tc>
        <w:tc>
          <w:tcPr>
            <w:tcW w:w="1207" w:type="pct"/>
          </w:tcPr>
          <w:p w:rsidR="00AC304C" w:rsidRPr="00AC304C" w:rsidRDefault="00AC304C" w:rsidP="0003782E">
            <w:pPr>
              <w:numPr>
                <w:ilvl w:val="0"/>
                <w:numId w:val="12"/>
              </w:numPr>
              <w:suppressAutoHyphens/>
              <w:autoSpaceDE w:val="0"/>
              <w:snapToGrid w:val="0"/>
              <w:spacing w:after="0"/>
              <w:ind w:left="589" w:hanging="589"/>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Menguji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 xml:space="preserve">Engine Performance </w:t>
            </w:r>
          </w:p>
        </w:tc>
        <w:tc>
          <w:tcPr>
            <w:tcW w:w="584" w:type="pct"/>
            <w:shd w:val="clear" w:color="auto" w:fill="auto"/>
            <w:vAlign w:val="center"/>
          </w:tcPr>
          <w:p w:rsidR="00AC304C" w:rsidRPr="00AC304C" w:rsidRDefault="00AC304C" w:rsidP="00E31FF0">
            <w:pPr>
              <w:snapToGrid w:val="0"/>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872"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E31FF0" w:rsidRPr="00AC304C" w:rsidTr="007D53B5">
        <w:tc>
          <w:tcPr>
            <w:tcW w:w="2576" w:type="pct"/>
            <w:gridSpan w:val="2"/>
          </w:tcPr>
          <w:p w:rsidR="00E31FF0" w:rsidRPr="00AC304C" w:rsidRDefault="00E31FF0" w:rsidP="00E31FF0">
            <w:pPr>
              <w:spacing w:before="60" w:after="60" w:line="240" w:lineRule="auto"/>
              <w:rPr>
                <w:rFonts w:ascii="Bookman Old Style" w:hAnsi="Bookman Old Style" w:cs="Tahoma"/>
                <w:b/>
                <w:sz w:val="24"/>
                <w:szCs w:val="24"/>
              </w:rPr>
            </w:pPr>
            <w:r w:rsidRPr="00AC304C">
              <w:rPr>
                <w:rFonts w:ascii="Bookman Old Style" w:hAnsi="Bookman Old Style" w:cs="Tahoma"/>
                <w:b/>
                <w:sz w:val="24"/>
                <w:szCs w:val="24"/>
              </w:rPr>
              <w:t>JUMLAH JAM</w:t>
            </w:r>
          </w:p>
        </w:tc>
        <w:tc>
          <w:tcPr>
            <w:tcW w:w="584" w:type="pct"/>
            <w:shd w:val="clear" w:color="auto" w:fill="auto"/>
          </w:tcPr>
          <w:p w:rsidR="00E31FF0" w:rsidRPr="00AC304C" w:rsidRDefault="00E31FF0" w:rsidP="00E31FF0">
            <w:pPr>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350</w:t>
            </w:r>
          </w:p>
        </w:tc>
        <w:tc>
          <w:tcPr>
            <w:tcW w:w="872" w:type="pct"/>
            <w:shd w:val="clear" w:color="auto" w:fill="auto"/>
          </w:tcPr>
          <w:p w:rsidR="00E31FF0" w:rsidRPr="00AC304C" w:rsidRDefault="00E31FF0" w:rsidP="00E31FF0">
            <w:pPr>
              <w:spacing w:before="60" w:after="60"/>
              <w:rPr>
                <w:rFonts w:ascii="Bookman Old Style" w:hAnsi="Bookman Old Style" w:cs="Tahoma"/>
                <w:b/>
                <w:sz w:val="24"/>
                <w:szCs w:val="24"/>
              </w:rPr>
            </w:pPr>
          </w:p>
        </w:tc>
        <w:tc>
          <w:tcPr>
            <w:tcW w:w="969" w:type="pct"/>
          </w:tcPr>
          <w:p w:rsidR="00E31FF0" w:rsidRPr="00AC304C" w:rsidRDefault="00E31FF0" w:rsidP="00E31FF0">
            <w:pPr>
              <w:spacing w:before="60" w:after="60"/>
              <w:rPr>
                <w:rFonts w:ascii="Bookman Old Style" w:hAnsi="Bookman Old Style" w:cs="Tahoma"/>
                <w:b/>
                <w:sz w:val="24"/>
                <w:szCs w:val="24"/>
              </w:rPr>
            </w:pPr>
          </w:p>
        </w:tc>
      </w:tr>
    </w:tbl>
    <w:p w:rsidR="00AC304C" w:rsidRPr="00AC304C" w:rsidRDefault="00AC304C" w:rsidP="00E31FF0">
      <w:pPr>
        <w:spacing w:before="0" w:after="200" w:line="276" w:lineRule="auto"/>
        <w:rPr>
          <w:rFonts w:ascii="Bookman Old Style" w:hAnsi="Bookman Old Style" w:cs="Tahoma"/>
          <w:sz w:val="24"/>
          <w:szCs w:val="24"/>
        </w:rPr>
      </w:pPr>
    </w:p>
    <w:p w:rsidR="00E31FF0" w:rsidRPr="00AC304C" w:rsidRDefault="00E31FF0" w:rsidP="00E31FF0">
      <w:pPr>
        <w:rPr>
          <w:rFonts w:ascii="Bookman Old Style" w:hAnsi="Bookman Old Style" w:cs="Tahoma"/>
          <w:b/>
          <w:i/>
          <w:sz w:val="24"/>
          <w:szCs w:val="24"/>
        </w:rPr>
      </w:pPr>
      <w:r w:rsidRPr="00AC304C">
        <w:rPr>
          <w:rFonts w:ascii="Bookman Old Style" w:hAnsi="Bookman Old Style" w:cs="Tahoma"/>
          <w:sz w:val="24"/>
          <w:szCs w:val="24"/>
        </w:rPr>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proofErr w:type="gramStart"/>
      <w:r w:rsidRPr="00AC304C">
        <w:rPr>
          <w:rFonts w:ascii="Bookman Old Style" w:hAnsi="Bookman Old Style" w:cs="Tahoma"/>
          <w:b/>
          <w:i/>
          <w:sz w:val="24"/>
          <w:szCs w:val="24"/>
        </w:rPr>
        <w:t>Piston  Engine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75"/>
        <w:gridCol w:w="861"/>
        <w:gridCol w:w="1773"/>
        <w:gridCol w:w="1725"/>
      </w:tblGrid>
      <w:tr w:rsidR="00E31FF0" w:rsidRPr="00AC304C" w:rsidTr="00AC304C">
        <w:trPr>
          <w:tblHeader/>
        </w:trPr>
        <w:tc>
          <w:tcPr>
            <w:tcW w:w="1259"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52"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11"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010"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969"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Memahami  konsep dasar prinsip  kerja piston engine </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id-ID"/>
              </w:rPr>
              <w:t>Menghitung tenaga</w:t>
            </w:r>
            <w:r w:rsidRPr="00AC304C">
              <w:rPr>
                <w:rFonts w:ascii="Bookman Old Style" w:hAnsi="Bookman Old Style" w:cs="Arial"/>
                <w:color w:val="000000"/>
                <w:sz w:val="24"/>
                <w:szCs w:val="24"/>
                <w:lang w:val="sv-SE"/>
              </w:rPr>
              <w:t xml:space="preserve"> piston </w:t>
            </w:r>
          </w:p>
          <w:p w:rsidR="00AC304C" w:rsidRPr="00AC304C" w:rsidRDefault="00AC304C" w:rsidP="00E31FF0">
            <w:pPr>
              <w:widowControl w:val="0"/>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       engine </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p w:rsidR="00AC304C" w:rsidRPr="00AC304C" w:rsidRDefault="00AC304C" w:rsidP="00E31FF0">
            <w:pPr>
              <w:widowControl w:val="0"/>
              <w:tabs>
                <w:tab w:val="left" w:pos="755"/>
              </w:tabs>
              <w:suppressAutoHyphens/>
              <w:snapToGrid w:val="0"/>
              <w:spacing w:before="0" w:after="0" w:line="240" w:lineRule="auto"/>
              <w:ind w:left="14" w:right="97"/>
              <w:rPr>
                <w:rFonts w:ascii="Bookman Old Style" w:hAnsi="Bookman Old Style" w:cs="Arial"/>
                <w:color w:val="000000"/>
                <w:sz w:val="24"/>
                <w:szCs w:val="24"/>
                <w:lang w:val="id-ID"/>
              </w:rPr>
            </w:pP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val="restart"/>
          </w:tcPr>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A3</w:t>
            </w:r>
          </w:p>
          <w:p w:rsidR="00AC304C" w:rsidRPr="00AC304C" w:rsidRDefault="00AC304C" w:rsidP="00E31FF0">
            <w:pPr>
              <w:spacing w:before="60" w:after="60"/>
              <w:rPr>
                <w:rFonts w:ascii="Bookman Old Style" w:hAnsi="Bookman Old Style" w:cs="Tahoma"/>
                <w:sz w:val="24"/>
                <w:szCs w:val="24"/>
              </w:rPr>
            </w:pP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Lulus </w:t>
            </w:r>
            <w:proofErr w:type="spellStart"/>
            <w:r w:rsidRPr="00AC304C">
              <w:rPr>
                <w:rFonts w:ascii="Bookman Old Style" w:hAnsi="Bookman Old Style" w:cs="Tahoma"/>
                <w:sz w:val="24"/>
                <w:szCs w:val="24"/>
              </w:rPr>
              <w:t>Ujian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Persiapan</w:t>
            </w:r>
            <w:proofErr w:type="spellEnd"/>
            <w:r w:rsidRPr="00AC304C">
              <w:rPr>
                <w:rFonts w:ascii="Bookman Old Style" w:hAnsi="Bookman Old Style" w:cs="Tahoma"/>
                <w:sz w:val="24"/>
                <w:szCs w:val="24"/>
              </w:rPr>
              <w:t xml:space="preserve"> Motor Piston</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cs="Tahoma"/>
                <w:sz w:val="24"/>
                <w:szCs w:val="24"/>
              </w:rPr>
              <w:t>(DKUPPU)</w:t>
            </w: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Menilai kondisi bagian-bagian piston engine </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id-ID"/>
              </w:rPr>
              <w:t>Merawat</w:t>
            </w:r>
            <w:r w:rsidRPr="00AC304C">
              <w:rPr>
                <w:rFonts w:ascii="Bookman Old Style" w:hAnsi="Bookman Old Style" w:cs="Arial"/>
                <w:color w:val="000000"/>
                <w:sz w:val="24"/>
                <w:szCs w:val="24"/>
                <w:lang w:val="sv-SE"/>
              </w:rPr>
              <w:t xml:space="preserve"> bagian-bagian </w:t>
            </w:r>
          </w:p>
          <w:p w:rsidR="00AC304C" w:rsidRPr="00AC304C" w:rsidRDefault="00AC304C" w:rsidP="00E31FF0">
            <w:pPr>
              <w:widowControl w:val="0"/>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       piston engine </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15</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Menentukan perawatan piston engine fuel systems</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Merawat piston engine   </w:t>
            </w:r>
          </w:p>
          <w:p w:rsidR="00AC304C" w:rsidRPr="00AC304C" w:rsidRDefault="00AC304C" w:rsidP="00E31FF0">
            <w:pPr>
              <w:widowControl w:val="0"/>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       fuel systems</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p w:rsidR="00AC304C" w:rsidRPr="00AC304C" w:rsidRDefault="00AC304C" w:rsidP="00E31FF0">
            <w:pPr>
              <w:widowControl w:val="0"/>
              <w:tabs>
                <w:tab w:val="left" w:pos="755"/>
              </w:tabs>
              <w:suppressAutoHyphens/>
              <w:snapToGrid w:val="0"/>
              <w:spacing w:before="0" w:after="0" w:line="240" w:lineRule="auto"/>
              <w:ind w:left="14" w:right="97"/>
              <w:rPr>
                <w:rFonts w:ascii="Bookman Old Style" w:hAnsi="Bookman Old Style" w:cs="Arial"/>
                <w:color w:val="000000"/>
                <w:sz w:val="24"/>
                <w:szCs w:val="24"/>
                <w:lang w:val="id-ID"/>
              </w:rPr>
            </w:pP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Menentukan perawatan Carburetors</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Merawat Carburetors</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Menentukan perawatan Fuel Injection Systems;</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Merawat Fuel Injection </w:t>
            </w:r>
          </w:p>
          <w:p w:rsidR="00AC304C" w:rsidRPr="00AC304C" w:rsidRDefault="00AC304C" w:rsidP="00E31FF0">
            <w:pPr>
              <w:widowControl w:val="0"/>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          Systems</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id-ID"/>
              </w:rPr>
              <w:t xml:space="preserve">Memahami prinsip </w:t>
            </w:r>
            <w:r w:rsidRPr="00AC304C">
              <w:rPr>
                <w:rFonts w:ascii="Bookman Old Style" w:hAnsi="Bookman Old Style" w:cs="Arial"/>
                <w:color w:val="000000"/>
                <w:sz w:val="24"/>
                <w:szCs w:val="24"/>
                <w:lang w:val="sv-SE"/>
              </w:rPr>
              <w:t xml:space="preserve"> Starting and Ignition Systems;</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Melaksanakan Starting </w:t>
            </w:r>
          </w:p>
          <w:p w:rsidR="00AC304C" w:rsidRPr="00AC304C" w:rsidRDefault="00AC304C" w:rsidP="00E31FF0">
            <w:pPr>
              <w:widowControl w:val="0"/>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          and Ignition Systems</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15</w:t>
            </w:r>
          </w:p>
          <w:p w:rsidR="00AC304C" w:rsidRPr="00AC304C" w:rsidRDefault="00AC304C" w:rsidP="00E31FF0">
            <w:pPr>
              <w:widowControl w:val="0"/>
              <w:tabs>
                <w:tab w:val="left" w:pos="755"/>
              </w:tabs>
              <w:suppressAutoHyphens/>
              <w:snapToGrid w:val="0"/>
              <w:spacing w:before="0" w:after="0" w:line="240" w:lineRule="auto"/>
              <w:ind w:left="14" w:right="97"/>
              <w:rPr>
                <w:rFonts w:ascii="Bookman Old Style" w:hAnsi="Bookman Old Style" w:cs="Arial"/>
                <w:color w:val="000000"/>
                <w:sz w:val="24"/>
                <w:szCs w:val="24"/>
                <w:lang w:val="id-ID"/>
              </w:rPr>
            </w:pPr>
          </w:p>
        </w:tc>
        <w:tc>
          <w:tcPr>
            <w:tcW w:w="1010" w:type="pct"/>
            <w:shd w:val="clear" w:color="auto" w:fill="auto"/>
          </w:tcPr>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0"/>
                <w:numId w:val="32"/>
              </w:numPr>
              <w:suppressAutoHyphens/>
              <w:snapToGrid w:val="0"/>
              <w:spacing w:before="0" w:after="0" w:line="240" w:lineRule="auto"/>
              <w:ind w:left="513" w:right="97" w:hanging="513"/>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Menentukan perawatan Induction, Exhaust and </w:t>
            </w:r>
            <w:r w:rsidRPr="00AC304C">
              <w:rPr>
                <w:rFonts w:ascii="Bookman Old Style" w:hAnsi="Bookman Old Style" w:cs="Arial"/>
                <w:color w:val="000000"/>
                <w:sz w:val="24"/>
                <w:szCs w:val="24"/>
                <w:lang w:val="sv-SE"/>
              </w:rPr>
              <w:lastRenderedPageBreak/>
              <w:t>Cooling Systems.</w:t>
            </w:r>
          </w:p>
        </w:tc>
        <w:tc>
          <w:tcPr>
            <w:tcW w:w="1252" w:type="pct"/>
          </w:tcPr>
          <w:p w:rsidR="00AC304C" w:rsidRPr="00AC304C" w:rsidRDefault="00AC304C" w:rsidP="0003782E">
            <w:pPr>
              <w:widowControl w:val="0"/>
              <w:numPr>
                <w:ilvl w:val="0"/>
                <w:numId w:val="37"/>
              </w:numPr>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lastRenderedPageBreak/>
              <w:t xml:space="preserve">Merawat Induction, </w:t>
            </w:r>
          </w:p>
          <w:p w:rsidR="00AC304C" w:rsidRPr="00AC304C" w:rsidRDefault="00AC304C" w:rsidP="00E31FF0">
            <w:pPr>
              <w:widowControl w:val="0"/>
              <w:suppressAutoHyphens/>
              <w:snapToGrid w:val="0"/>
              <w:spacing w:before="0" w:after="0" w:line="240" w:lineRule="auto"/>
              <w:ind w:left="565" w:right="97" w:hanging="499"/>
              <w:jc w:val="both"/>
              <w:rPr>
                <w:rFonts w:ascii="Bookman Old Style" w:hAnsi="Bookman Old Style" w:cs="Arial"/>
                <w:color w:val="000000"/>
                <w:sz w:val="24"/>
                <w:szCs w:val="24"/>
                <w:lang w:val="sv-SE"/>
              </w:rPr>
            </w:pPr>
            <w:r w:rsidRPr="00AC304C">
              <w:rPr>
                <w:rFonts w:ascii="Bookman Old Style" w:hAnsi="Bookman Old Style" w:cs="Arial"/>
                <w:color w:val="000000"/>
                <w:sz w:val="24"/>
                <w:szCs w:val="24"/>
                <w:lang w:val="sv-SE"/>
              </w:rPr>
              <w:t xml:space="preserve">      Exhaust and Cooling </w:t>
            </w:r>
            <w:r w:rsidRPr="00AC304C">
              <w:rPr>
                <w:rFonts w:ascii="Bookman Old Style" w:hAnsi="Bookman Old Style" w:cs="Arial"/>
                <w:color w:val="000000"/>
                <w:sz w:val="24"/>
                <w:szCs w:val="24"/>
                <w:lang w:val="sv-SE"/>
              </w:rPr>
              <w:lastRenderedPageBreak/>
              <w:t>Systems</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lastRenderedPageBreak/>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 xml:space="preserve">Apply quality standards </w:t>
            </w:r>
            <w:r w:rsidRPr="00AC304C">
              <w:rPr>
                <w:rFonts w:ascii="Bookman Old Style" w:hAnsi="Bookman Old Style"/>
                <w:bCs/>
                <w:sz w:val="24"/>
                <w:szCs w:val="24"/>
              </w:rPr>
              <w:lastRenderedPageBreak/>
              <w:t>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3.8   </w:t>
            </w:r>
            <w:proofErr w:type="spellStart"/>
            <w:r w:rsidRPr="00AC304C">
              <w:rPr>
                <w:rFonts w:ascii="Bookman Old Style" w:hAnsi="Bookman Old Style" w:cs="Arial"/>
                <w:color w:val="000000"/>
                <w:sz w:val="24"/>
                <w:szCs w:val="24"/>
              </w:rPr>
              <w:t>Memahami</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prinsip</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kerja</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Supercharging /Turbocharging</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p>
        </w:tc>
        <w:tc>
          <w:tcPr>
            <w:tcW w:w="1252" w:type="pct"/>
          </w:tcPr>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lang w:val="id-ID"/>
              </w:rPr>
              <w:t>4.8      Merawat</w:t>
            </w:r>
            <w:r w:rsidRPr="00AC304C">
              <w:rPr>
                <w:rFonts w:ascii="Bookman Old Style" w:hAnsi="Bookman Old Style" w:cs="Arial"/>
                <w:color w:val="000000"/>
                <w:sz w:val="24"/>
                <w:szCs w:val="24"/>
              </w:rPr>
              <w:t xml:space="preserve"> Supercharging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/Turbocharging</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3.9   </w:t>
            </w:r>
            <w:proofErr w:type="spellStart"/>
            <w:r w:rsidRPr="00AC304C">
              <w:rPr>
                <w:rFonts w:ascii="Bookman Old Style" w:hAnsi="Bookman Old Style" w:cs="Arial"/>
                <w:color w:val="000000"/>
                <w:sz w:val="24"/>
                <w:szCs w:val="24"/>
              </w:rPr>
              <w:t>Memahami</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jenis</w:t>
            </w:r>
            <w:proofErr w:type="spellEnd"/>
            <w:r w:rsidRPr="00AC304C">
              <w:rPr>
                <w:rFonts w:ascii="Bookman Old Style" w:hAnsi="Bookman Old Style" w:cs="Arial"/>
                <w:color w:val="000000"/>
                <w:sz w:val="24"/>
                <w:szCs w:val="24"/>
              </w:rPr>
              <w:t xml:space="preserve"> lubricants and   </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fuels</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p>
        </w:tc>
        <w:tc>
          <w:tcPr>
            <w:tcW w:w="1252" w:type="pct"/>
          </w:tcPr>
          <w:p w:rsidR="00AC304C" w:rsidRPr="00AC304C" w:rsidRDefault="00AC304C" w:rsidP="0003782E">
            <w:pPr>
              <w:widowControl w:val="0"/>
              <w:numPr>
                <w:ilvl w:val="0"/>
                <w:numId w:val="33"/>
              </w:numPr>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lang w:val="id-ID"/>
              </w:rPr>
              <w:t xml:space="preserve">Menyajikan karakteristik </w:t>
            </w:r>
            <w:r w:rsidRPr="00AC304C">
              <w:rPr>
                <w:rFonts w:ascii="Bookman Old Style" w:hAnsi="Bookman Old Style" w:cs="Arial"/>
                <w:color w:val="000000"/>
                <w:sz w:val="24"/>
                <w:szCs w:val="24"/>
              </w:rPr>
              <w:t xml:space="preserve"> lubricants and fuels</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p w:rsidR="00AC304C" w:rsidRPr="00AC304C" w:rsidRDefault="00AC304C" w:rsidP="00E31FF0">
            <w:pPr>
              <w:widowControl w:val="0"/>
              <w:tabs>
                <w:tab w:val="left" w:pos="755"/>
              </w:tabs>
              <w:suppressAutoHyphens/>
              <w:snapToGrid w:val="0"/>
              <w:spacing w:before="0" w:after="0" w:line="240" w:lineRule="auto"/>
              <w:ind w:left="14" w:right="97"/>
              <w:rPr>
                <w:rFonts w:ascii="Bookman Old Style" w:hAnsi="Bookman Old Style" w:cs="Arial"/>
                <w:color w:val="000000"/>
                <w:sz w:val="24"/>
                <w:szCs w:val="24"/>
                <w:lang w:val="id-ID"/>
              </w:rPr>
            </w:pPr>
          </w:p>
        </w:tc>
        <w:tc>
          <w:tcPr>
            <w:tcW w:w="1010" w:type="pct"/>
            <w:shd w:val="clear" w:color="auto" w:fill="auto"/>
          </w:tcPr>
          <w:p w:rsidR="00AC304C" w:rsidRPr="00AC304C" w:rsidRDefault="00AC304C" w:rsidP="00E31FF0">
            <w:pPr>
              <w:spacing w:before="60" w:after="60"/>
              <w:rPr>
                <w:rFonts w:ascii="Bookman Old Style" w:hAnsi="Bookman Old Style"/>
                <w:sz w:val="24"/>
                <w:szCs w:val="24"/>
              </w:rPr>
            </w:pPr>
            <w:r w:rsidRPr="00AC304C">
              <w:rPr>
                <w:rFonts w:ascii="Bookman Old Style" w:hAnsi="Bookman Old Style"/>
                <w:sz w:val="24"/>
                <w:szCs w:val="24"/>
              </w:rPr>
              <w:t>AC147-02-9.12</w:t>
            </w:r>
          </w:p>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sz w:val="24"/>
                <w:szCs w:val="24"/>
              </w:rPr>
              <w:t>Lubrication</w:t>
            </w:r>
          </w:p>
          <w:p w:rsidR="00AC304C" w:rsidRPr="00AC304C" w:rsidRDefault="00AC304C" w:rsidP="00E31FF0">
            <w:pPr>
              <w:spacing w:before="60" w:after="60"/>
              <w:rPr>
                <w:rFonts w:ascii="Bookman Old Style" w:hAnsi="Bookman Old Style" w:cs="Tahoma"/>
                <w:sz w:val="24"/>
                <w:szCs w:val="24"/>
              </w:rPr>
            </w:pP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3.10  </w:t>
            </w:r>
            <w:proofErr w:type="spellStart"/>
            <w:r w:rsidRPr="00AC304C">
              <w:rPr>
                <w:rFonts w:ascii="Bookman Old Style" w:hAnsi="Bookman Old Style" w:cs="Arial"/>
                <w:color w:val="000000"/>
                <w:sz w:val="24"/>
                <w:szCs w:val="24"/>
              </w:rPr>
              <w:t>Menentukan</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perawatan</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lubrication systems</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p>
        </w:tc>
        <w:tc>
          <w:tcPr>
            <w:tcW w:w="1252" w:type="pct"/>
          </w:tcPr>
          <w:p w:rsidR="00AC304C" w:rsidRPr="00AC304C" w:rsidRDefault="00AC304C" w:rsidP="0003782E">
            <w:pPr>
              <w:widowControl w:val="0"/>
              <w:numPr>
                <w:ilvl w:val="0"/>
                <w:numId w:val="33"/>
              </w:numPr>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lang w:val="id-ID"/>
              </w:rPr>
              <w:t>Merawat</w:t>
            </w:r>
            <w:r w:rsidRPr="00AC304C">
              <w:rPr>
                <w:rFonts w:ascii="Bookman Old Style" w:hAnsi="Bookman Old Style" w:cs="Arial"/>
                <w:color w:val="000000"/>
                <w:sz w:val="24"/>
                <w:szCs w:val="24"/>
              </w:rPr>
              <w:t xml:space="preserve"> lubrication systems</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pStyle w:val="ListParagraph"/>
              <w:widowControl w:val="0"/>
              <w:numPr>
                <w:ilvl w:val="1"/>
                <w:numId w:val="13"/>
              </w:numPr>
              <w:suppressAutoHyphens/>
              <w:snapToGrid w:val="0"/>
              <w:spacing w:after="0" w:line="240" w:lineRule="auto"/>
              <w:ind w:left="540" w:right="97" w:hanging="540"/>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Mengevaluasi</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berbagai</w:t>
            </w:r>
            <w:proofErr w:type="spellEnd"/>
            <w:r w:rsidRPr="00AC304C">
              <w:rPr>
                <w:rFonts w:ascii="Bookman Old Style" w:hAnsi="Bookman Old Style" w:cs="Arial"/>
                <w:color w:val="000000"/>
                <w:sz w:val="24"/>
                <w:szCs w:val="24"/>
              </w:rPr>
              <w:t xml:space="preserve"> Engine Indication (Engine Instrument)</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p>
        </w:tc>
        <w:tc>
          <w:tcPr>
            <w:tcW w:w="1252" w:type="pct"/>
          </w:tcPr>
          <w:p w:rsidR="00AC304C" w:rsidRPr="00AC304C" w:rsidRDefault="00AC304C" w:rsidP="0003782E">
            <w:pPr>
              <w:widowControl w:val="0"/>
              <w:numPr>
                <w:ilvl w:val="0"/>
                <w:numId w:val="33"/>
              </w:numPr>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lang w:val="id-ID"/>
              </w:rPr>
              <w:t>Merawat</w:t>
            </w:r>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berbagai</w:t>
            </w:r>
            <w:proofErr w:type="spellEnd"/>
            <w:r w:rsidRPr="00AC304C">
              <w:rPr>
                <w:rFonts w:ascii="Bookman Old Style" w:hAnsi="Bookman Old Style" w:cs="Arial"/>
                <w:color w:val="000000"/>
                <w:sz w:val="24"/>
                <w:szCs w:val="24"/>
              </w:rPr>
              <w:t xml:space="preserve"> Engine Indication (Engine Instrument);</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13"/>
              </w:numPr>
              <w:suppressAutoHyphens/>
              <w:snapToGrid w:val="0"/>
              <w:spacing w:before="0" w:after="0" w:line="240" w:lineRule="auto"/>
              <w:ind w:left="540" w:right="97" w:hanging="540"/>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Menerapkan</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Powerplant</w:t>
            </w:r>
            <w:proofErr w:type="spellEnd"/>
            <w:r w:rsidRPr="00AC304C">
              <w:rPr>
                <w:rFonts w:ascii="Bookman Old Style" w:hAnsi="Bookman Old Style" w:cs="Arial"/>
                <w:color w:val="000000"/>
                <w:sz w:val="24"/>
                <w:szCs w:val="24"/>
              </w:rPr>
              <w:t xml:space="preserve"> removal and installation</w:t>
            </w:r>
          </w:p>
        </w:tc>
        <w:tc>
          <w:tcPr>
            <w:tcW w:w="1252" w:type="pct"/>
          </w:tcPr>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lang w:val="id-ID"/>
              </w:rPr>
              <w:t>4.12 Melaksanakan</w:t>
            </w:r>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Powerplant</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removal and Installation</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p w:rsidR="00AC304C" w:rsidRPr="00AC304C" w:rsidRDefault="00AC304C" w:rsidP="00E31FF0">
            <w:pPr>
              <w:widowControl w:val="0"/>
              <w:tabs>
                <w:tab w:val="left" w:pos="755"/>
              </w:tabs>
              <w:suppressAutoHyphens/>
              <w:snapToGrid w:val="0"/>
              <w:spacing w:before="0" w:after="0" w:line="240" w:lineRule="auto"/>
              <w:ind w:left="14" w:right="97"/>
              <w:rPr>
                <w:rFonts w:ascii="Bookman Old Style" w:hAnsi="Bookman Old Style" w:cs="Arial"/>
                <w:color w:val="000000"/>
                <w:sz w:val="24"/>
                <w:szCs w:val="24"/>
                <w:lang w:val="id-ID"/>
              </w:rPr>
            </w:pP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 xml:space="preserve">3.13 Menerapkan </w:t>
            </w:r>
            <w:r w:rsidRPr="00AC304C">
              <w:rPr>
                <w:rFonts w:ascii="Bookman Old Style" w:hAnsi="Bookman Old Style" w:cs="Arial"/>
                <w:color w:val="000000"/>
                <w:sz w:val="24"/>
                <w:szCs w:val="24"/>
              </w:rPr>
              <w:t xml:space="preserve"> Engine Monitoring </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and </w:t>
            </w:r>
            <w:proofErr w:type="spellStart"/>
            <w:r w:rsidRPr="00AC304C">
              <w:rPr>
                <w:rFonts w:ascii="Bookman Old Style" w:hAnsi="Bookman Old Style" w:cs="Arial"/>
                <w:color w:val="000000"/>
                <w:sz w:val="24"/>
                <w:szCs w:val="24"/>
              </w:rPr>
              <w:t>Gound</w:t>
            </w:r>
            <w:proofErr w:type="spellEnd"/>
            <w:r w:rsidRPr="00AC304C">
              <w:rPr>
                <w:rFonts w:ascii="Bookman Old Style" w:hAnsi="Bookman Old Style" w:cs="Arial"/>
                <w:color w:val="000000"/>
                <w:sz w:val="24"/>
                <w:szCs w:val="24"/>
              </w:rPr>
              <w:t xml:space="preserve"> Operation</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Melaksanakan</w:t>
            </w:r>
            <w:proofErr w:type="spellEnd"/>
            <w:r w:rsidRPr="00AC304C">
              <w:rPr>
                <w:rFonts w:ascii="Bookman Old Style" w:hAnsi="Bookman Old Style" w:cs="Arial"/>
                <w:color w:val="000000"/>
                <w:sz w:val="24"/>
                <w:szCs w:val="24"/>
              </w:rPr>
              <w:t xml:space="preserve"> Engine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Monitoring and </w:t>
            </w:r>
            <w:proofErr w:type="spellStart"/>
            <w:r w:rsidRPr="00AC304C">
              <w:rPr>
                <w:rFonts w:ascii="Bookman Old Style" w:hAnsi="Bookman Old Style" w:cs="Arial"/>
                <w:color w:val="000000"/>
                <w:sz w:val="24"/>
                <w:szCs w:val="24"/>
              </w:rPr>
              <w:t>Gound</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Operation</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35"/>
              </w:numPr>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 xml:space="preserve">Menerapkan </w:t>
            </w:r>
            <w:r w:rsidRPr="00AC304C">
              <w:rPr>
                <w:rFonts w:ascii="Bookman Old Style" w:hAnsi="Bookman Old Style" w:cs="Arial"/>
                <w:color w:val="000000"/>
                <w:sz w:val="24"/>
                <w:szCs w:val="24"/>
              </w:rPr>
              <w:t xml:space="preserve"> Engine Storage and Preservation</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Melaksanakan</w:t>
            </w:r>
            <w:proofErr w:type="spellEnd"/>
            <w:r w:rsidRPr="00AC304C">
              <w:rPr>
                <w:rFonts w:ascii="Bookman Old Style" w:hAnsi="Bookman Old Style" w:cs="Arial"/>
                <w:color w:val="000000"/>
                <w:sz w:val="24"/>
                <w:szCs w:val="24"/>
              </w:rPr>
              <w:t xml:space="preserve"> Engine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Storage and Preservation</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35"/>
              </w:numPr>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 xml:space="preserve">Menentukan kondisi </w:t>
            </w:r>
            <w:r w:rsidRPr="00AC304C">
              <w:rPr>
                <w:rFonts w:ascii="Bookman Old Style" w:hAnsi="Bookman Old Style" w:cs="Arial"/>
                <w:color w:val="000000"/>
                <w:sz w:val="24"/>
                <w:szCs w:val="24"/>
              </w:rPr>
              <w:t xml:space="preserve">  ignition unit</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Melepas</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dan</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memasang</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ignition unit</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 xml:space="preserve">Apply quality </w:t>
            </w:r>
            <w:r w:rsidRPr="00AC304C">
              <w:rPr>
                <w:rFonts w:ascii="Bookman Old Style" w:hAnsi="Bookman Old Style"/>
                <w:bCs/>
                <w:sz w:val="24"/>
                <w:szCs w:val="24"/>
              </w:rPr>
              <w:lastRenderedPageBreak/>
              <w:t>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3.16 Menentukan kondisi</w:t>
            </w:r>
            <w:r w:rsidRPr="00AC304C">
              <w:rPr>
                <w:rFonts w:ascii="Bookman Old Style" w:hAnsi="Bookman Old Style" w:cs="Arial"/>
                <w:color w:val="000000"/>
                <w:sz w:val="24"/>
                <w:szCs w:val="24"/>
              </w:rPr>
              <w:t xml:space="preserve">  ignitor plug</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Melepas</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dan</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memasang</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ignitor plug</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36"/>
              </w:numPr>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Menentukan kondisi</w:t>
            </w:r>
            <w:r w:rsidRPr="00AC304C">
              <w:rPr>
                <w:rFonts w:ascii="Bookman Old Style" w:hAnsi="Bookman Old Style" w:cs="Arial"/>
                <w:color w:val="000000"/>
                <w:sz w:val="24"/>
                <w:szCs w:val="24"/>
              </w:rPr>
              <w:t xml:space="preserve"> starter</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cs="Arial"/>
                <w:color w:val="000000"/>
                <w:sz w:val="24"/>
                <w:szCs w:val="24"/>
              </w:rPr>
            </w:pP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Melepas</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dan</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memasang</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starter</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36"/>
              </w:numPr>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 xml:space="preserve">Menentukan kondisi </w:t>
            </w:r>
            <w:r w:rsidRPr="00AC304C">
              <w:rPr>
                <w:rFonts w:ascii="Bookman Old Style" w:hAnsi="Bookman Old Style" w:cs="Arial"/>
                <w:color w:val="000000"/>
                <w:sz w:val="24"/>
                <w:szCs w:val="24"/>
              </w:rPr>
              <w:t xml:space="preserve"> generator</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Melepas</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dan</w:t>
            </w:r>
            <w:proofErr w:type="spellEnd"/>
            <w:r w:rsidRPr="00AC304C">
              <w:rPr>
                <w:rFonts w:ascii="Bookman Old Style" w:hAnsi="Bookman Old Style" w:cs="Arial"/>
                <w:color w:val="000000"/>
                <w:sz w:val="24"/>
                <w:szCs w:val="24"/>
              </w:rPr>
              <w:t xml:space="preserve"> </w:t>
            </w:r>
            <w:proofErr w:type="spellStart"/>
            <w:r w:rsidRPr="00AC304C">
              <w:rPr>
                <w:rFonts w:ascii="Bookman Old Style" w:hAnsi="Bookman Old Style" w:cs="Arial"/>
                <w:color w:val="000000"/>
                <w:sz w:val="24"/>
                <w:szCs w:val="24"/>
              </w:rPr>
              <w:t>memasang</w:t>
            </w:r>
            <w:proofErr w:type="spellEnd"/>
            <w:r w:rsidRPr="00AC304C">
              <w:rPr>
                <w:rFonts w:ascii="Bookman Old Style" w:hAnsi="Bookman Old Style" w:cs="Arial"/>
                <w:color w:val="000000"/>
                <w:sz w:val="24"/>
                <w:szCs w:val="24"/>
              </w:rPr>
              <w:t xml:space="preserv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generator</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36"/>
              </w:numPr>
              <w:suppressAutoHyphens/>
              <w:snapToGrid w:val="0"/>
              <w:spacing w:before="0" w:after="0" w:line="240" w:lineRule="auto"/>
              <w:ind w:left="540" w:right="97" w:hanging="540"/>
              <w:rPr>
                <w:rFonts w:ascii="Bookman Old Style" w:hAnsi="Bookman Old Style" w:cs="Arial"/>
                <w:color w:val="000000"/>
                <w:sz w:val="24"/>
                <w:szCs w:val="24"/>
              </w:rPr>
            </w:pPr>
            <w:r w:rsidRPr="00AC304C">
              <w:rPr>
                <w:rFonts w:ascii="Bookman Old Style" w:hAnsi="Bookman Old Style" w:cs="Arial"/>
                <w:color w:val="000000"/>
                <w:sz w:val="24"/>
                <w:szCs w:val="24"/>
                <w:lang w:val="id-ID"/>
              </w:rPr>
              <w:t xml:space="preserve">Menerapkan </w:t>
            </w:r>
            <w:r w:rsidRPr="00AC304C">
              <w:rPr>
                <w:rFonts w:ascii="Bookman Old Style" w:hAnsi="Bookman Old Style" w:cs="Arial"/>
                <w:color w:val="000000"/>
                <w:sz w:val="24"/>
                <w:szCs w:val="24"/>
              </w:rPr>
              <w:t xml:space="preserve"> engine run up</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cs="Arial"/>
                <w:color w:val="000000"/>
                <w:sz w:val="24"/>
                <w:szCs w:val="24"/>
              </w:rPr>
            </w:pPr>
            <w:proofErr w:type="spellStart"/>
            <w:r w:rsidRPr="00AC304C">
              <w:rPr>
                <w:rFonts w:ascii="Bookman Old Style" w:hAnsi="Bookman Old Style" w:cs="Arial"/>
                <w:color w:val="000000"/>
                <w:sz w:val="24"/>
                <w:szCs w:val="24"/>
              </w:rPr>
              <w:t>Melaksanakan</w:t>
            </w:r>
            <w:proofErr w:type="spellEnd"/>
            <w:r w:rsidRPr="00AC304C">
              <w:rPr>
                <w:rFonts w:ascii="Bookman Old Style" w:hAnsi="Bookman Old Style" w:cs="Arial"/>
                <w:color w:val="000000"/>
                <w:sz w:val="24"/>
                <w:szCs w:val="24"/>
              </w:rPr>
              <w:t xml:space="preserve"> engine run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cs="Arial"/>
                <w:color w:val="000000"/>
                <w:sz w:val="24"/>
                <w:szCs w:val="24"/>
              </w:rPr>
            </w:pPr>
            <w:r w:rsidRPr="00AC304C">
              <w:rPr>
                <w:rFonts w:ascii="Bookman Old Style" w:hAnsi="Bookman Old Style" w:cs="Arial"/>
                <w:color w:val="000000"/>
                <w:sz w:val="24"/>
                <w:szCs w:val="24"/>
              </w:rPr>
              <w:t xml:space="preserve">           up</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AC304C" w:rsidRPr="00AC304C" w:rsidTr="00AC304C">
        <w:tc>
          <w:tcPr>
            <w:tcW w:w="1259" w:type="pct"/>
          </w:tcPr>
          <w:p w:rsidR="00AC304C" w:rsidRPr="00AC304C" w:rsidRDefault="00AC304C" w:rsidP="0003782E">
            <w:pPr>
              <w:widowControl w:val="0"/>
              <w:numPr>
                <w:ilvl w:val="1"/>
                <w:numId w:val="36"/>
              </w:numPr>
              <w:suppressAutoHyphens/>
              <w:snapToGrid w:val="0"/>
              <w:spacing w:before="0" w:after="0" w:line="240" w:lineRule="auto"/>
              <w:ind w:left="540" w:right="97" w:hanging="540"/>
              <w:rPr>
                <w:rFonts w:ascii="Bookman Old Style" w:hAnsi="Bookman Old Style"/>
                <w:sz w:val="24"/>
                <w:szCs w:val="24"/>
              </w:rPr>
            </w:pPr>
            <w:proofErr w:type="spellStart"/>
            <w:r w:rsidRPr="00AC304C">
              <w:rPr>
                <w:rFonts w:ascii="Bookman Old Style" w:hAnsi="Bookman Old Style"/>
                <w:sz w:val="24"/>
                <w:szCs w:val="24"/>
              </w:rPr>
              <w:t>Mengevaluasi</w:t>
            </w:r>
            <w:proofErr w:type="spellEnd"/>
            <w:r w:rsidRPr="00AC304C">
              <w:rPr>
                <w:rFonts w:ascii="Bookman Old Style" w:hAnsi="Bookman Old Style"/>
                <w:sz w:val="24"/>
                <w:szCs w:val="24"/>
              </w:rPr>
              <w:t xml:space="preserve"> Engine   </w:t>
            </w:r>
          </w:p>
          <w:p w:rsidR="00AC304C" w:rsidRPr="00AC304C" w:rsidRDefault="00AC304C" w:rsidP="00E31FF0">
            <w:pPr>
              <w:widowControl w:val="0"/>
              <w:suppressAutoHyphens/>
              <w:snapToGrid w:val="0"/>
              <w:spacing w:before="0" w:after="0" w:line="240" w:lineRule="auto"/>
              <w:ind w:left="540" w:right="97" w:hanging="540"/>
              <w:rPr>
                <w:rFonts w:ascii="Bookman Old Style" w:hAnsi="Bookman Old Style"/>
                <w:sz w:val="24"/>
                <w:szCs w:val="24"/>
              </w:rPr>
            </w:pPr>
            <w:r w:rsidRPr="00AC304C">
              <w:rPr>
                <w:rFonts w:ascii="Bookman Old Style" w:hAnsi="Bookman Old Style"/>
                <w:sz w:val="24"/>
                <w:szCs w:val="24"/>
              </w:rPr>
              <w:t xml:space="preserve">        Performance</w:t>
            </w:r>
          </w:p>
        </w:tc>
        <w:tc>
          <w:tcPr>
            <w:tcW w:w="1252" w:type="pct"/>
          </w:tcPr>
          <w:p w:rsidR="00AC304C" w:rsidRPr="00AC304C" w:rsidRDefault="00AC304C" w:rsidP="0003782E">
            <w:pPr>
              <w:widowControl w:val="0"/>
              <w:numPr>
                <w:ilvl w:val="1"/>
                <w:numId w:val="34"/>
              </w:numPr>
              <w:suppressAutoHyphens/>
              <w:snapToGrid w:val="0"/>
              <w:spacing w:before="0" w:after="0" w:line="240" w:lineRule="auto"/>
              <w:ind w:left="565" w:right="97" w:hanging="499"/>
              <w:rPr>
                <w:rFonts w:ascii="Bookman Old Style" w:hAnsi="Bookman Old Style"/>
                <w:sz w:val="24"/>
                <w:szCs w:val="24"/>
              </w:rPr>
            </w:pPr>
            <w:proofErr w:type="spellStart"/>
            <w:r w:rsidRPr="00AC304C">
              <w:rPr>
                <w:rFonts w:ascii="Bookman Old Style" w:hAnsi="Bookman Old Style"/>
                <w:sz w:val="24"/>
                <w:szCs w:val="24"/>
              </w:rPr>
              <w:t>Menguji</w:t>
            </w:r>
            <w:proofErr w:type="spellEnd"/>
            <w:r w:rsidRPr="00AC304C">
              <w:rPr>
                <w:rFonts w:ascii="Bookman Old Style" w:hAnsi="Bookman Old Style"/>
                <w:sz w:val="24"/>
                <w:szCs w:val="24"/>
              </w:rPr>
              <w:t xml:space="preserve"> Engine </w:t>
            </w:r>
          </w:p>
          <w:p w:rsidR="00AC304C" w:rsidRPr="00AC304C" w:rsidRDefault="00AC304C" w:rsidP="00E31FF0">
            <w:pPr>
              <w:widowControl w:val="0"/>
              <w:suppressAutoHyphens/>
              <w:snapToGrid w:val="0"/>
              <w:spacing w:before="0" w:after="0" w:line="240" w:lineRule="auto"/>
              <w:ind w:left="565" w:right="97" w:hanging="499"/>
              <w:rPr>
                <w:rFonts w:ascii="Bookman Old Style" w:hAnsi="Bookman Old Style"/>
                <w:sz w:val="24"/>
                <w:szCs w:val="24"/>
              </w:rPr>
            </w:pPr>
            <w:r w:rsidRPr="00AC304C">
              <w:rPr>
                <w:rFonts w:ascii="Bookman Old Style" w:hAnsi="Bookman Old Style"/>
                <w:sz w:val="24"/>
                <w:szCs w:val="24"/>
              </w:rPr>
              <w:t xml:space="preserve">       Performance</w:t>
            </w:r>
          </w:p>
        </w:tc>
        <w:tc>
          <w:tcPr>
            <w:tcW w:w="511" w:type="pct"/>
            <w:shd w:val="clear" w:color="auto" w:fill="auto"/>
            <w:vAlign w:val="center"/>
          </w:tcPr>
          <w:p w:rsidR="00AC304C" w:rsidRPr="00AC304C" w:rsidRDefault="00AC304C" w:rsidP="00E31FF0">
            <w:pPr>
              <w:widowControl w:val="0"/>
              <w:tabs>
                <w:tab w:val="left" w:pos="755"/>
              </w:tabs>
              <w:suppressAutoHyphens/>
              <w:snapToGrid w:val="0"/>
              <w:spacing w:before="0" w:after="0" w:line="240" w:lineRule="auto"/>
              <w:ind w:left="14" w:right="97"/>
              <w:jc w:val="center"/>
              <w:rPr>
                <w:rFonts w:ascii="Bookman Old Style" w:hAnsi="Bookman Old Style" w:cs="Arial"/>
                <w:color w:val="000000"/>
                <w:sz w:val="24"/>
                <w:szCs w:val="24"/>
                <w:lang w:val="id-ID"/>
              </w:rPr>
            </w:pPr>
            <w:r w:rsidRPr="00AC304C">
              <w:rPr>
                <w:rFonts w:ascii="Bookman Old Style" w:hAnsi="Bookman Old Style" w:cs="Arial"/>
                <w:color w:val="000000"/>
                <w:sz w:val="24"/>
                <w:szCs w:val="24"/>
                <w:lang w:val="id-ID"/>
              </w:rPr>
              <w:t>10</w:t>
            </w:r>
          </w:p>
        </w:tc>
        <w:tc>
          <w:tcPr>
            <w:tcW w:w="1010" w:type="pct"/>
            <w:shd w:val="clear" w:color="auto" w:fill="auto"/>
          </w:tcPr>
          <w:p w:rsidR="00AC304C" w:rsidRPr="00AC304C" w:rsidRDefault="00AC304C"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AC304C" w:rsidRPr="00AC304C" w:rsidRDefault="00AC304C"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969" w:type="pct"/>
            <w:vMerge/>
          </w:tcPr>
          <w:p w:rsidR="00AC304C" w:rsidRPr="00AC304C" w:rsidRDefault="00AC304C" w:rsidP="00E31FF0">
            <w:pPr>
              <w:spacing w:before="60" w:after="60"/>
              <w:rPr>
                <w:rFonts w:ascii="Bookman Old Style" w:hAnsi="Bookman Old Style" w:cs="Tahoma"/>
                <w:sz w:val="24"/>
                <w:szCs w:val="24"/>
              </w:rPr>
            </w:pPr>
          </w:p>
        </w:tc>
      </w:tr>
      <w:tr w:rsidR="00E31FF0" w:rsidRPr="00AC304C" w:rsidTr="00AC304C">
        <w:tc>
          <w:tcPr>
            <w:tcW w:w="2510" w:type="pct"/>
            <w:gridSpan w:val="2"/>
          </w:tcPr>
          <w:p w:rsidR="00E31FF0" w:rsidRPr="00AC304C" w:rsidRDefault="00E31FF0" w:rsidP="00E31FF0">
            <w:pPr>
              <w:spacing w:before="60" w:after="60" w:line="240" w:lineRule="auto"/>
              <w:rPr>
                <w:rFonts w:ascii="Bookman Old Style" w:hAnsi="Bookman Old Style" w:cs="Tahoma"/>
                <w:b/>
                <w:sz w:val="24"/>
                <w:szCs w:val="24"/>
              </w:rPr>
            </w:pPr>
            <w:r w:rsidRPr="00AC304C">
              <w:rPr>
                <w:rFonts w:ascii="Bookman Old Style" w:hAnsi="Bookman Old Style" w:cs="Tahoma"/>
                <w:b/>
                <w:sz w:val="24"/>
                <w:szCs w:val="24"/>
              </w:rPr>
              <w:t>JUMLAH JAM</w:t>
            </w:r>
          </w:p>
        </w:tc>
        <w:tc>
          <w:tcPr>
            <w:tcW w:w="511" w:type="pct"/>
            <w:shd w:val="clear" w:color="auto" w:fill="auto"/>
          </w:tcPr>
          <w:p w:rsidR="00E31FF0" w:rsidRPr="00AC304C" w:rsidRDefault="00E31FF0" w:rsidP="00E31FF0">
            <w:pPr>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210</w:t>
            </w:r>
          </w:p>
        </w:tc>
        <w:tc>
          <w:tcPr>
            <w:tcW w:w="1010" w:type="pct"/>
            <w:shd w:val="clear" w:color="auto" w:fill="auto"/>
          </w:tcPr>
          <w:p w:rsidR="00E31FF0" w:rsidRPr="00AC304C" w:rsidRDefault="00E31FF0" w:rsidP="00E31FF0">
            <w:pPr>
              <w:spacing w:before="60" w:after="60"/>
              <w:rPr>
                <w:rFonts w:ascii="Bookman Old Style" w:hAnsi="Bookman Old Style" w:cs="Tahoma"/>
                <w:b/>
                <w:sz w:val="24"/>
                <w:szCs w:val="24"/>
              </w:rPr>
            </w:pPr>
          </w:p>
        </w:tc>
        <w:tc>
          <w:tcPr>
            <w:tcW w:w="969" w:type="pct"/>
          </w:tcPr>
          <w:p w:rsidR="00E31FF0" w:rsidRPr="00AC304C" w:rsidRDefault="00E31FF0" w:rsidP="00E31FF0">
            <w:pPr>
              <w:spacing w:before="60" w:after="60"/>
              <w:rPr>
                <w:rFonts w:ascii="Bookman Old Style" w:hAnsi="Bookman Old Style" w:cs="Tahoma"/>
                <w:b/>
                <w:sz w:val="24"/>
                <w:szCs w:val="24"/>
              </w:rPr>
            </w:pPr>
          </w:p>
        </w:tc>
      </w:tr>
    </w:tbl>
    <w:p w:rsidR="00E31FF0" w:rsidRPr="00AC304C" w:rsidRDefault="00E31FF0" w:rsidP="00E31FF0">
      <w:pPr>
        <w:spacing w:before="0" w:after="200" w:line="276" w:lineRule="auto"/>
        <w:rPr>
          <w:rFonts w:ascii="Bookman Old Style" w:hAnsi="Bookman Old Style" w:cs="Tahoma"/>
          <w:sz w:val="24"/>
          <w:szCs w:val="24"/>
        </w:rPr>
      </w:pPr>
    </w:p>
    <w:p w:rsidR="00E31FF0" w:rsidRDefault="00E31FF0"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7D53B5" w:rsidRDefault="007D53B5" w:rsidP="00E31FF0">
      <w:pPr>
        <w:spacing w:before="0" w:after="200" w:line="276" w:lineRule="auto"/>
        <w:rPr>
          <w:rFonts w:ascii="Bookman Old Style" w:hAnsi="Bookman Old Style" w:cs="Tahoma"/>
          <w:sz w:val="24"/>
          <w:szCs w:val="24"/>
        </w:rPr>
      </w:pPr>
    </w:p>
    <w:p w:rsidR="007D53B5" w:rsidRDefault="007D53B5" w:rsidP="00E31FF0">
      <w:pPr>
        <w:spacing w:before="0" w:after="200" w:line="276" w:lineRule="auto"/>
        <w:rPr>
          <w:rFonts w:ascii="Bookman Old Style" w:hAnsi="Bookman Old Style" w:cs="Tahoma"/>
          <w:sz w:val="24"/>
          <w:szCs w:val="24"/>
        </w:rPr>
      </w:pPr>
    </w:p>
    <w:p w:rsidR="007D53B5" w:rsidRDefault="007D53B5" w:rsidP="00E31FF0">
      <w:pPr>
        <w:spacing w:before="0" w:after="200" w:line="276" w:lineRule="auto"/>
        <w:rPr>
          <w:rFonts w:ascii="Bookman Old Style" w:hAnsi="Bookman Old Style" w:cs="Tahoma"/>
          <w:sz w:val="24"/>
          <w:szCs w:val="24"/>
        </w:rPr>
      </w:pPr>
    </w:p>
    <w:p w:rsidR="00372640" w:rsidRDefault="00372640" w:rsidP="00E31FF0">
      <w:pPr>
        <w:rPr>
          <w:rFonts w:ascii="Bookman Old Style" w:hAnsi="Bookman Old Style" w:cs="Tahoma"/>
          <w:sz w:val="24"/>
          <w:szCs w:val="24"/>
        </w:rPr>
      </w:pPr>
    </w:p>
    <w:p w:rsidR="00372640" w:rsidRDefault="00372640" w:rsidP="00E31FF0">
      <w:pPr>
        <w:rPr>
          <w:rFonts w:ascii="Bookman Old Style" w:hAnsi="Bookman Old Style" w:cs="Tahoma"/>
          <w:sz w:val="24"/>
          <w:szCs w:val="24"/>
        </w:rPr>
      </w:pPr>
    </w:p>
    <w:p w:rsidR="00372640" w:rsidRDefault="00372640" w:rsidP="00E31FF0">
      <w:pPr>
        <w:rPr>
          <w:rFonts w:ascii="Bookman Old Style" w:hAnsi="Bookman Old Style" w:cs="Tahoma"/>
          <w:sz w:val="24"/>
          <w:szCs w:val="24"/>
        </w:rPr>
      </w:pPr>
    </w:p>
    <w:p w:rsidR="00E31FF0" w:rsidRPr="00AC304C" w:rsidRDefault="00E31FF0" w:rsidP="00E31FF0">
      <w:pPr>
        <w:rPr>
          <w:rFonts w:ascii="Bookman Old Style" w:hAnsi="Bookman Old Style" w:cs="Tahoma"/>
          <w:b/>
          <w:i/>
          <w:sz w:val="24"/>
          <w:szCs w:val="24"/>
        </w:rPr>
      </w:pPr>
      <w:r w:rsidRPr="00AC304C">
        <w:rPr>
          <w:rFonts w:ascii="Bookman Old Style" w:hAnsi="Bookman Old Style" w:cs="Tahoma"/>
          <w:sz w:val="24"/>
          <w:szCs w:val="24"/>
        </w:rPr>
        <w:lastRenderedPageBreak/>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r w:rsidRPr="00AC304C">
        <w:rPr>
          <w:rFonts w:ascii="Bookman Old Style" w:hAnsi="Bookman Old Style" w:cs="Tahoma"/>
          <w:b/>
          <w:i/>
          <w:sz w:val="24"/>
          <w:szCs w:val="24"/>
        </w:rPr>
        <w:t>Maintenance Practice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204"/>
        <w:gridCol w:w="796"/>
        <w:gridCol w:w="2772"/>
        <w:gridCol w:w="1572"/>
      </w:tblGrid>
      <w:tr w:rsidR="00E31FF0" w:rsidRPr="00AC304C" w:rsidTr="008B1C72">
        <w:trPr>
          <w:tblHeader/>
        </w:trPr>
        <w:tc>
          <w:tcPr>
            <w:tcW w:w="1061"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154"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478"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408"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898"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8B1C72" w:rsidRPr="00AC304C" w:rsidTr="008B1C72">
        <w:tc>
          <w:tcPr>
            <w:tcW w:w="1061" w:type="pct"/>
          </w:tcPr>
          <w:p w:rsidR="008B1C72" w:rsidRPr="00AC304C" w:rsidRDefault="008B1C72" w:rsidP="0003782E">
            <w:pPr>
              <w:numPr>
                <w:ilvl w:val="0"/>
                <w:numId w:val="39"/>
              </w:numPr>
              <w:suppressAutoHyphens/>
              <w:autoSpaceDE w:val="0"/>
              <w:snapToGrid w:val="0"/>
              <w:spacing w:after="0"/>
              <w:ind w:left="540" w:hanging="540"/>
              <w:jc w:val="both"/>
              <w:rPr>
                <w:rFonts w:ascii="Bookman Old Style" w:eastAsia="Adobe Song Std L" w:hAnsi="Bookman Old Style" w:cs="Tahoma"/>
                <w:color w:val="000000"/>
                <w:sz w:val="24"/>
                <w:szCs w:val="24"/>
              </w:rPr>
            </w:pPr>
            <w:proofErr w:type="spellStart"/>
            <w:r w:rsidRPr="00AC304C">
              <w:rPr>
                <w:rFonts w:ascii="Bookman Old Style" w:eastAsia="Adobe Song Std L" w:hAnsi="Bookman Old Style" w:cs="Tahoma"/>
                <w:color w:val="000000"/>
                <w:sz w:val="24"/>
                <w:szCs w:val="24"/>
              </w:rPr>
              <w:t>Menerapkan</w:t>
            </w:r>
            <w:proofErr w:type="spellEnd"/>
            <w:r w:rsidRPr="00AC304C">
              <w:rPr>
                <w:rFonts w:ascii="Bookman Old Style" w:eastAsia="Adobe Song Std L" w:hAnsi="Bookman Old Style" w:cs="Tahoma"/>
                <w:color w:val="000000"/>
                <w:sz w:val="24"/>
                <w:szCs w:val="24"/>
              </w:rPr>
              <w:t xml:space="preserve">   workshop practices</w:t>
            </w:r>
          </w:p>
        </w:tc>
        <w:tc>
          <w:tcPr>
            <w:tcW w:w="1154" w:type="pct"/>
          </w:tcPr>
          <w:p w:rsidR="008B1C72" w:rsidRPr="00AC304C" w:rsidRDefault="008B1C72" w:rsidP="0003782E">
            <w:pPr>
              <w:numPr>
                <w:ilvl w:val="0"/>
                <w:numId w:val="38"/>
              </w:numPr>
              <w:suppressAutoHyphens/>
              <w:autoSpaceDE w:val="0"/>
              <w:snapToGrid w:val="0"/>
              <w:spacing w:after="0"/>
              <w:ind w:hanging="720"/>
              <w:jc w:val="both"/>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workshop practices</w:t>
            </w:r>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TLIF107C</w:t>
            </w:r>
          </w:p>
          <w:p w:rsidR="008B1C72" w:rsidRPr="00AC304C" w:rsidRDefault="008B1C72" w:rsidP="00E31FF0">
            <w:pPr>
              <w:rPr>
                <w:rFonts w:ascii="Bookman Old Style" w:hAnsi="Bookman Old Style"/>
                <w:sz w:val="24"/>
                <w:szCs w:val="24"/>
              </w:rPr>
            </w:pPr>
            <w:r w:rsidRPr="00AC304C">
              <w:rPr>
                <w:rFonts w:ascii="Bookman Old Style" w:hAnsi="Bookman Old Style"/>
                <w:sz w:val="24"/>
                <w:szCs w:val="24"/>
              </w:rPr>
              <w:t>Follow occupational health and safety procedures</w:t>
            </w:r>
          </w:p>
        </w:tc>
        <w:tc>
          <w:tcPr>
            <w:tcW w:w="898" w:type="pct"/>
            <w:vMerge w:val="restart"/>
          </w:tcPr>
          <w:p w:rsidR="008B1C72" w:rsidRPr="00AC304C" w:rsidRDefault="008B1C72" w:rsidP="00AC304C">
            <w:pPr>
              <w:spacing w:before="60" w:after="60"/>
              <w:rPr>
                <w:rFonts w:ascii="Bookman Old Style" w:hAnsi="Bookman Old Style" w:cs="Tahoma"/>
                <w:sz w:val="24"/>
                <w:szCs w:val="24"/>
              </w:rPr>
            </w:pPr>
            <w:r w:rsidRPr="00AC304C">
              <w:rPr>
                <w:rFonts w:ascii="Bookman Old Style" w:hAnsi="Bookman Old Style" w:cs="Tahoma"/>
                <w:sz w:val="24"/>
                <w:szCs w:val="24"/>
              </w:rPr>
              <w:t>A1</w:t>
            </w:r>
          </w:p>
          <w:p w:rsidR="008B1C72" w:rsidRPr="00AC304C" w:rsidRDefault="008B1C72" w:rsidP="00AC304C">
            <w:pPr>
              <w:spacing w:before="60" w:after="60"/>
              <w:rPr>
                <w:rFonts w:ascii="Bookman Old Style" w:hAnsi="Bookman Old Style" w:cs="Tahoma"/>
                <w:sz w:val="24"/>
                <w:szCs w:val="24"/>
              </w:rPr>
            </w:pP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Lulus </w:t>
            </w:r>
            <w:proofErr w:type="spellStart"/>
            <w:r w:rsidRPr="00AC304C">
              <w:rPr>
                <w:rFonts w:ascii="Bookman Old Style" w:hAnsi="Bookman Old Style" w:cs="Tahoma"/>
                <w:sz w:val="24"/>
                <w:szCs w:val="24"/>
              </w:rPr>
              <w:t>Ujian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Persiapan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Rangka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Pesawat</w:t>
            </w:r>
            <w:proofErr w:type="spellEnd"/>
          </w:p>
          <w:p w:rsidR="008B1C72" w:rsidRPr="00AC304C" w:rsidRDefault="008B1C72" w:rsidP="00AC304C">
            <w:pPr>
              <w:spacing w:before="60" w:after="60"/>
              <w:rPr>
                <w:rFonts w:ascii="Bookman Old Style" w:hAnsi="Bookman Old Style" w:cs="Tahoma"/>
                <w:sz w:val="24"/>
                <w:szCs w:val="24"/>
              </w:rPr>
            </w:pPr>
            <w:r w:rsidRPr="00AC304C">
              <w:rPr>
                <w:rFonts w:ascii="Bookman Old Style" w:hAnsi="Bookman Old Style" w:cs="Tahoma"/>
                <w:sz w:val="24"/>
                <w:szCs w:val="24"/>
              </w:rPr>
              <w:t>(DKUPPU)</w:t>
            </w: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line="240" w:lineRule="auto"/>
              <w:ind w:left="540" w:hanging="540"/>
              <w:jc w:val="both"/>
              <w:rPr>
                <w:rFonts w:ascii="Bookman Old Style" w:hAnsi="Bookman Old Style" w:cs="Tahoma"/>
                <w:sz w:val="24"/>
                <w:szCs w:val="24"/>
                <w:lang w:val="id-ID"/>
              </w:rPr>
            </w:pPr>
            <w:r w:rsidRPr="00AC304C">
              <w:rPr>
                <w:rFonts w:ascii="Bookman Old Style" w:hAnsi="Bookman Old Style" w:cs="Tahoma"/>
                <w:sz w:val="24"/>
                <w:szCs w:val="24"/>
                <w:lang w:val="id-ID"/>
              </w:rPr>
              <w:t>Menerapkan jenis jenis gambar dan diagram diagram, simbul, ukuran, toleransi dan proyeksi.</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sz w:val="24"/>
                <w:szCs w:val="24"/>
                <w:lang w:val="id-ID"/>
              </w:rPr>
            </w:pPr>
            <w:r w:rsidRPr="00AC304C">
              <w:rPr>
                <w:rFonts w:ascii="Bookman Old Style" w:hAnsi="Bookman Old Style" w:cs="Tahoma"/>
                <w:sz w:val="24"/>
                <w:szCs w:val="24"/>
                <w:lang w:val="id-ID"/>
              </w:rPr>
              <w:t>Menerapkan jenis jenis gambar dan diagram diagram, simbul, ukuran, toleransi dan proyeksi.</w:t>
            </w:r>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lang w:val="id-ID"/>
              </w:rPr>
            </w:pPr>
            <w:r w:rsidRPr="00AC304C">
              <w:rPr>
                <w:rFonts w:ascii="Bookman Old Style" w:hAnsi="Bookman Old Style" w:cs="Tahoma"/>
                <w:sz w:val="24"/>
                <w:szCs w:val="24"/>
                <w:lang w:val="id-ID"/>
              </w:rPr>
              <w:t>16</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line="240" w:lineRule="auto"/>
              <w:ind w:left="540" w:hanging="540"/>
              <w:jc w:val="both"/>
              <w:rPr>
                <w:rFonts w:ascii="Bookman Old Style" w:hAnsi="Bookman Old Style" w:cs="Tahoma"/>
                <w:sz w:val="24"/>
                <w:szCs w:val="24"/>
                <w:lang w:val="id-ID"/>
              </w:rPr>
            </w:pPr>
            <w:r w:rsidRPr="00AC304C">
              <w:rPr>
                <w:rFonts w:ascii="Bookman Old Style" w:hAnsi="Bookman Old Style" w:cs="Tahoma"/>
                <w:sz w:val="24"/>
                <w:szCs w:val="24"/>
                <w:lang w:val="id-ID"/>
              </w:rPr>
              <w:t>Menganalisis aircraft  Wiring diagrams dan  schematic diagrams.</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sz w:val="24"/>
                <w:szCs w:val="24"/>
                <w:lang w:val="id-ID"/>
              </w:rPr>
            </w:pPr>
            <w:r w:rsidRPr="00AC304C">
              <w:rPr>
                <w:rFonts w:ascii="Bookman Old Style" w:hAnsi="Bookman Old Style" w:cs="Tahoma"/>
                <w:sz w:val="24"/>
                <w:szCs w:val="24"/>
                <w:lang w:val="id-ID"/>
              </w:rPr>
              <w:t>Menerapkan aircraft  Wiring diagrams dan  schematic diagrams.</w:t>
            </w:r>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t>1</w:t>
            </w:r>
            <w:r w:rsidRPr="00AC304C">
              <w:rPr>
                <w:rFonts w:ascii="Bookman Old Style" w:hAnsi="Bookman Old Style" w:cs="Tahoma"/>
                <w:sz w:val="24"/>
                <w:szCs w:val="24"/>
              </w:rPr>
              <w:t>2</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numPr>
                <w:ilvl w:val="1"/>
                <w:numId w:val="40"/>
              </w:numPr>
              <w:suppressAutoHyphens/>
              <w:autoSpaceDE w:val="0"/>
              <w:snapToGrid w:val="0"/>
              <w:spacing w:before="0" w:after="0" w:line="240" w:lineRule="auto"/>
              <w:ind w:left="540" w:hanging="540"/>
              <w:rPr>
                <w:rFonts w:ascii="Bookman Old Style" w:hAnsi="Bookman Old Style" w:cs="TimesNewRomanPSMT"/>
                <w:sz w:val="24"/>
                <w:szCs w:val="24"/>
                <w:lang w:val="id-ID"/>
              </w:rPr>
            </w:pPr>
            <w:r w:rsidRPr="00AC304C">
              <w:rPr>
                <w:rFonts w:ascii="Bookman Old Style" w:hAnsi="Bookman Old Style" w:cs="TimesNewRomanPSMT"/>
                <w:sz w:val="24"/>
                <w:szCs w:val="24"/>
                <w:lang w:val="id-ID"/>
              </w:rPr>
              <w:t>Menganalisis catatan gambar, , zone numbers, Station Numbers dan identifikasi lokasi pada pesawat udara. Ukuran antara  dan tolerasi berikut  penerapan  tanda penyelesai</w:t>
            </w:r>
            <w:r w:rsidRPr="00AC304C">
              <w:rPr>
                <w:rFonts w:ascii="Bookman Old Style" w:hAnsi="Bookman Old Style" w:cs="TimesNewRomanPSMT"/>
                <w:sz w:val="24"/>
                <w:szCs w:val="24"/>
                <w:lang w:val="id-ID"/>
              </w:rPr>
              <w:lastRenderedPageBreak/>
              <w:t>an dari suatu permukaan.</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imesNewRomanPSMT"/>
                <w:sz w:val="24"/>
                <w:szCs w:val="24"/>
                <w:lang w:val="id-ID"/>
              </w:rPr>
            </w:pPr>
            <w:r w:rsidRPr="00AC304C">
              <w:rPr>
                <w:rFonts w:ascii="Bookman Old Style" w:hAnsi="Bookman Old Style" w:cs="TimesNewRomanPSMT"/>
                <w:sz w:val="24"/>
                <w:szCs w:val="24"/>
                <w:lang w:val="id-ID"/>
              </w:rPr>
              <w:lastRenderedPageBreak/>
              <w:t xml:space="preserve">Menerapkan catatan gambar, , zone numbers, Station Numbers dan identifikasi lokasi pada pesawat udara. Ukuran antara  dan tolerasi berikut  penerapan  </w:t>
            </w:r>
            <w:r w:rsidRPr="00AC304C">
              <w:rPr>
                <w:rFonts w:ascii="Bookman Old Style" w:hAnsi="Bookman Old Style" w:cs="TimesNewRomanPSMT"/>
                <w:sz w:val="24"/>
                <w:szCs w:val="24"/>
                <w:lang w:val="id-ID"/>
              </w:rPr>
              <w:lastRenderedPageBreak/>
              <w:t>tanda penyelesaian dari suatu permukaan.</w:t>
            </w:r>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lang w:val="id-ID"/>
              </w:rPr>
            </w:pPr>
            <w:r w:rsidRPr="00AC304C">
              <w:rPr>
                <w:rFonts w:ascii="Bookman Old Style" w:hAnsi="Bookman Old Style" w:cs="Tahoma"/>
                <w:sz w:val="24"/>
                <w:szCs w:val="24"/>
                <w:lang w:val="id-ID"/>
              </w:rPr>
              <w:lastRenderedPageBreak/>
              <w:t>16</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numPr>
                <w:ilvl w:val="1"/>
                <w:numId w:val="40"/>
              </w:numPr>
              <w:suppressAutoHyphens/>
              <w:autoSpaceDE w:val="0"/>
              <w:snapToGrid w:val="0"/>
              <w:spacing w:after="0"/>
              <w:ind w:left="540" w:hanging="540"/>
              <w:jc w:val="both"/>
              <w:rPr>
                <w:rFonts w:ascii="Bookman Old Style" w:eastAsia="Adobe Song Std L" w:hAnsi="Bookman Old Style" w:cs="Tahoma"/>
                <w:color w:val="000000"/>
                <w:sz w:val="24"/>
                <w:szCs w:val="24"/>
              </w:rPr>
            </w:pPr>
            <w:proofErr w:type="spellStart"/>
            <w:r w:rsidRPr="00AC304C">
              <w:rPr>
                <w:rFonts w:ascii="Bookman Old Style" w:eastAsia="Adobe Song Std L" w:hAnsi="Bookman Old Style" w:cs="Tahoma"/>
                <w:color w:val="000000"/>
                <w:sz w:val="24"/>
                <w:szCs w:val="24"/>
              </w:rPr>
              <w:t>Menerapkan</w:t>
            </w:r>
            <w:proofErr w:type="spellEnd"/>
            <w:r w:rsidRPr="00AC304C">
              <w:rPr>
                <w:rFonts w:ascii="Bookman Old Style" w:eastAsia="Adobe Song Std L" w:hAnsi="Bookman Old Style" w:cs="Tahoma"/>
                <w:color w:val="000000"/>
                <w:sz w:val="24"/>
                <w:szCs w:val="24"/>
              </w:rPr>
              <w:t xml:space="preserve">   </w:t>
            </w:r>
            <w:proofErr w:type="spellStart"/>
            <w:r w:rsidRPr="00AC304C">
              <w:rPr>
                <w:rFonts w:ascii="Bookman Old Style" w:eastAsia="Adobe Song Std L" w:hAnsi="Bookman Old Style" w:cs="Tahoma"/>
                <w:color w:val="000000"/>
                <w:sz w:val="24"/>
                <w:szCs w:val="24"/>
              </w:rPr>
              <w:t>pekerjaan</w:t>
            </w:r>
            <w:proofErr w:type="spellEnd"/>
            <w:r w:rsidRPr="00AC304C">
              <w:rPr>
                <w:rFonts w:ascii="Bookman Old Style" w:eastAsia="Adobe Song Std L" w:hAnsi="Bookman Old Style" w:cs="Tahoma"/>
                <w:color w:val="000000"/>
                <w:sz w:val="24"/>
                <w:szCs w:val="24"/>
              </w:rPr>
              <w:t xml:space="preserve"> Riveting </w:t>
            </w:r>
            <w:proofErr w:type="spellStart"/>
            <w:r w:rsidRPr="00AC304C">
              <w:rPr>
                <w:rFonts w:ascii="Bookman Old Style" w:eastAsia="Adobe Song Std L" w:hAnsi="Bookman Old Style" w:cs="Tahoma"/>
                <w:color w:val="000000"/>
                <w:sz w:val="24"/>
                <w:szCs w:val="24"/>
              </w:rPr>
              <w:t>pada</w:t>
            </w:r>
            <w:proofErr w:type="spellEnd"/>
            <w:r w:rsidRPr="00AC304C">
              <w:rPr>
                <w:rFonts w:ascii="Bookman Old Style" w:eastAsia="Adobe Song Std L" w:hAnsi="Bookman Old Style" w:cs="Tahoma"/>
                <w:color w:val="000000"/>
                <w:sz w:val="24"/>
                <w:szCs w:val="24"/>
              </w:rPr>
              <w:t xml:space="preserve"> proses </w:t>
            </w:r>
            <w:proofErr w:type="spellStart"/>
            <w:r w:rsidRPr="00AC304C">
              <w:rPr>
                <w:rFonts w:ascii="Bookman Old Style" w:eastAsia="Adobe Song Std L" w:hAnsi="Bookman Old Style" w:cs="Tahoma"/>
                <w:color w:val="000000"/>
                <w:sz w:val="24"/>
                <w:szCs w:val="24"/>
              </w:rPr>
              <w:t>perawatan</w:t>
            </w:r>
            <w:proofErr w:type="spellEnd"/>
            <w:r w:rsidRPr="00AC304C">
              <w:rPr>
                <w:rFonts w:ascii="Bookman Old Style" w:eastAsia="Adobe Song Std L" w:hAnsi="Bookman Old Style" w:cs="Tahoma"/>
                <w:color w:val="000000"/>
                <w:sz w:val="24"/>
                <w:szCs w:val="24"/>
              </w:rPr>
              <w:t xml:space="preserve"> </w:t>
            </w:r>
            <w:proofErr w:type="spellStart"/>
            <w:r w:rsidRPr="00AC304C">
              <w:rPr>
                <w:rFonts w:ascii="Bookman Old Style" w:eastAsia="Adobe Song Std L" w:hAnsi="Bookman Old Style" w:cs="Tahoma"/>
                <w:color w:val="000000"/>
                <w:sz w:val="24"/>
                <w:szCs w:val="24"/>
              </w:rPr>
              <w:t>dan</w:t>
            </w:r>
            <w:proofErr w:type="spellEnd"/>
            <w:r w:rsidRPr="00AC304C">
              <w:rPr>
                <w:rFonts w:ascii="Bookman Old Style" w:eastAsia="Adobe Song Std L" w:hAnsi="Bookman Old Style" w:cs="Tahoma"/>
                <w:color w:val="000000"/>
                <w:sz w:val="24"/>
                <w:szCs w:val="24"/>
              </w:rPr>
              <w:t xml:space="preserve"> </w:t>
            </w:r>
            <w:proofErr w:type="spellStart"/>
            <w:r w:rsidRPr="00AC304C">
              <w:rPr>
                <w:rFonts w:ascii="Bookman Old Style" w:eastAsia="Adobe Song Std L" w:hAnsi="Bookman Old Style" w:cs="Tahoma"/>
                <w:color w:val="000000"/>
                <w:sz w:val="24"/>
                <w:szCs w:val="24"/>
              </w:rPr>
              <w:t>perbaikan</w:t>
            </w:r>
            <w:proofErr w:type="spellEnd"/>
            <w:r w:rsidRPr="00AC304C">
              <w:rPr>
                <w:rFonts w:ascii="Bookman Old Style" w:eastAsia="Adobe Song Std L" w:hAnsi="Bookman Old Style" w:cs="Tahoma"/>
                <w:color w:val="000000"/>
                <w:sz w:val="24"/>
                <w:szCs w:val="24"/>
              </w:rPr>
              <w:t xml:space="preserve"> </w:t>
            </w:r>
            <w:proofErr w:type="spellStart"/>
            <w:r w:rsidRPr="00AC304C">
              <w:rPr>
                <w:rFonts w:ascii="Bookman Old Style" w:eastAsia="Adobe Song Std L" w:hAnsi="Bookman Old Style" w:cs="Tahoma"/>
                <w:color w:val="000000"/>
                <w:sz w:val="24"/>
                <w:szCs w:val="24"/>
              </w:rPr>
              <w:t>konstruksi</w:t>
            </w:r>
            <w:proofErr w:type="spellEnd"/>
            <w:r w:rsidRPr="00AC304C">
              <w:rPr>
                <w:rFonts w:ascii="Bookman Old Style" w:eastAsia="Adobe Song Std L" w:hAnsi="Bookman Old Style" w:cs="Tahoma"/>
                <w:color w:val="000000"/>
                <w:sz w:val="24"/>
                <w:szCs w:val="24"/>
              </w:rPr>
              <w:t xml:space="preserve"> </w:t>
            </w:r>
            <w:proofErr w:type="spellStart"/>
            <w:r w:rsidRPr="00AC304C">
              <w:rPr>
                <w:rFonts w:ascii="Bookman Old Style" w:eastAsia="Adobe Song Std L" w:hAnsi="Bookman Old Style" w:cs="Tahoma"/>
                <w:color w:val="000000"/>
                <w:sz w:val="24"/>
                <w:szCs w:val="24"/>
              </w:rPr>
              <w:t>pesawat</w:t>
            </w:r>
            <w:proofErr w:type="spellEnd"/>
            <w:r w:rsidRPr="00AC304C">
              <w:rPr>
                <w:rFonts w:ascii="Bookman Old Style" w:eastAsia="Adobe Song Std L" w:hAnsi="Bookman Old Style" w:cs="Tahoma"/>
                <w:color w:val="000000"/>
                <w:sz w:val="24"/>
                <w:szCs w:val="24"/>
              </w:rPr>
              <w:t xml:space="preserve"> </w:t>
            </w:r>
            <w:proofErr w:type="spellStart"/>
            <w:r w:rsidRPr="00AC304C">
              <w:rPr>
                <w:rFonts w:ascii="Bookman Old Style" w:eastAsia="Adobe Song Std L" w:hAnsi="Bookman Old Style" w:cs="Tahoma"/>
                <w:color w:val="000000"/>
                <w:sz w:val="24"/>
                <w:szCs w:val="24"/>
              </w:rPr>
              <w:t>udara</w:t>
            </w:r>
            <w:proofErr w:type="spellEnd"/>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Riveting </w:t>
            </w:r>
            <w:proofErr w:type="spellStart"/>
            <w:r w:rsidRPr="00AC304C">
              <w:rPr>
                <w:rFonts w:ascii="Bookman Old Style" w:hAnsi="Bookman Old Style" w:cs="Tahoma"/>
                <w:color w:val="000000"/>
                <w:sz w:val="24"/>
                <w:szCs w:val="24"/>
              </w:rPr>
              <w:t>pada</w:t>
            </w:r>
            <w:proofErr w:type="spellEnd"/>
            <w:r w:rsidRPr="00AC304C">
              <w:rPr>
                <w:rFonts w:ascii="Bookman Old Style" w:hAnsi="Bookman Old Style" w:cs="Tahoma"/>
                <w:color w:val="000000"/>
                <w:sz w:val="24"/>
                <w:szCs w:val="24"/>
              </w:rPr>
              <w:t xml:space="preserve"> proses </w:t>
            </w:r>
            <w:proofErr w:type="spellStart"/>
            <w:r w:rsidRPr="00AC304C">
              <w:rPr>
                <w:rFonts w:ascii="Bookman Old Style" w:hAnsi="Bookman Old Style" w:cs="Tahoma"/>
                <w:color w:val="000000"/>
                <w:sz w:val="24"/>
                <w:szCs w:val="24"/>
              </w:rPr>
              <w:t>perawatan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dan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perbaikan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konstruksi</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pesawat</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udara</w:t>
            </w:r>
            <w:proofErr w:type="spellEnd"/>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4</w:t>
            </w:r>
          </w:p>
        </w:tc>
        <w:tc>
          <w:tcPr>
            <w:tcW w:w="1408" w:type="pct"/>
            <w:shd w:val="clear" w:color="auto" w:fill="auto"/>
          </w:tcPr>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AC147-02-5.11</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sz w:val="24"/>
                <w:szCs w:val="24"/>
              </w:rPr>
              <w:t>Joint Type Angle (Rivet)</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numPr>
                <w:ilvl w:val="1"/>
                <w:numId w:val="40"/>
              </w:numPr>
              <w:tabs>
                <w:tab w:val="left" w:pos="709"/>
              </w:tabs>
              <w:suppressAutoHyphens/>
              <w:autoSpaceDE w:val="0"/>
              <w:snapToGrid w:val="0"/>
              <w:spacing w:after="0" w:line="240" w:lineRule="auto"/>
              <w:ind w:left="540" w:hanging="540"/>
              <w:jc w:val="both"/>
              <w:rPr>
                <w:rFonts w:ascii="Bookman Old Style" w:eastAsia="Adobe Song Std L" w:hAnsi="Bookman Old Style" w:cs="Tahoma"/>
                <w:i/>
                <w:iCs/>
                <w:sz w:val="24"/>
                <w:szCs w:val="24"/>
              </w:rPr>
            </w:pPr>
            <w:proofErr w:type="spellStart"/>
            <w:r w:rsidRPr="00AC304C">
              <w:rPr>
                <w:rFonts w:ascii="Bookman Old Style" w:eastAsia="Adobe Song Std L" w:hAnsi="Bookman Old Style" w:cs="Tahoma"/>
                <w:sz w:val="24"/>
                <w:szCs w:val="24"/>
              </w:rPr>
              <w:t>Menerapkan</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i/>
                <w:iCs/>
                <w:sz w:val="24"/>
                <w:szCs w:val="24"/>
              </w:rPr>
              <w:t>inspection and testing</w:t>
            </w:r>
            <w:r w:rsidRPr="00AC304C">
              <w:rPr>
                <w:rFonts w:ascii="Bookman Old Style" w:eastAsia="Adobe Song Std L" w:hAnsi="Bookman Old Style" w:cs="Tahoma"/>
                <w:sz w:val="24"/>
                <w:szCs w:val="24"/>
              </w:rPr>
              <w:t xml:space="preserve">  </w:t>
            </w:r>
            <w:proofErr w:type="spellStart"/>
            <w:r w:rsidRPr="00AC304C">
              <w:rPr>
                <w:rFonts w:ascii="Bookman Old Style" w:eastAsia="Adobe Song Std L" w:hAnsi="Bookman Old Style" w:cs="Tahoma"/>
                <w:sz w:val="24"/>
                <w:szCs w:val="24"/>
              </w:rPr>
              <w:t>pada</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i/>
                <w:iCs/>
                <w:sz w:val="24"/>
                <w:szCs w:val="24"/>
              </w:rPr>
              <w:t>Pipes and Hoses</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i/>
                <w:iCs/>
                <w:sz w:val="24"/>
                <w:szCs w:val="24"/>
              </w:rPr>
            </w:pPr>
            <w:r w:rsidRPr="00AC304C">
              <w:rPr>
                <w:rFonts w:ascii="Bookman Old Style" w:hAnsi="Bookman Old Style" w:cs="Tahoma"/>
                <w:sz w:val="24"/>
                <w:szCs w:val="24"/>
                <w:lang w:val="id-ID"/>
              </w:rPr>
              <w:t xml:space="preserve">Melaksanakan pekerjaan </w:t>
            </w:r>
            <w:r w:rsidRPr="00AC304C">
              <w:rPr>
                <w:rFonts w:ascii="Bookman Old Style" w:hAnsi="Bookman Old Style" w:cs="Tahoma"/>
                <w:i/>
                <w:iCs/>
                <w:sz w:val="24"/>
                <w:szCs w:val="24"/>
              </w:rPr>
              <w:t>inspection and testing</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pada</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Pipes and Hoses</w:t>
            </w:r>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numPr>
                <w:ilvl w:val="1"/>
                <w:numId w:val="40"/>
              </w:numPr>
              <w:suppressAutoHyphens/>
              <w:autoSpaceDE w:val="0"/>
              <w:snapToGrid w:val="0"/>
              <w:spacing w:after="0"/>
              <w:ind w:left="540" w:hanging="540"/>
              <w:jc w:val="both"/>
              <w:rPr>
                <w:rFonts w:ascii="Bookman Old Style" w:eastAsia="Adobe Song Std L" w:hAnsi="Bookman Old Style" w:cs="Tahoma"/>
                <w:i/>
                <w:iCs/>
                <w:sz w:val="24"/>
                <w:szCs w:val="24"/>
              </w:rPr>
            </w:pPr>
            <w:proofErr w:type="spellStart"/>
            <w:r w:rsidRPr="00AC304C">
              <w:rPr>
                <w:rFonts w:ascii="Bookman Old Style" w:eastAsia="Adobe Song Std L" w:hAnsi="Bookman Old Style" w:cs="Tahoma"/>
                <w:sz w:val="24"/>
                <w:szCs w:val="24"/>
              </w:rPr>
              <w:t>Menganalisis</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sz w:val="24"/>
                <w:szCs w:val="24"/>
                <w:lang w:val="id-ID"/>
              </w:rPr>
              <w:t xml:space="preserve">kondisi </w:t>
            </w:r>
            <w:r w:rsidRPr="00AC304C">
              <w:rPr>
                <w:rFonts w:ascii="Bookman Old Style" w:eastAsia="Adobe Song Std L" w:hAnsi="Bookman Old Style" w:cs="Tahoma"/>
                <w:i/>
                <w:iCs/>
                <w:sz w:val="24"/>
                <w:szCs w:val="24"/>
              </w:rPr>
              <w:t xml:space="preserve">Electrical Cables and Connectors </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i/>
                <w:iCs/>
                <w:sz w:val="24"/>
                <w:szCs w:val="24"/>
              </w:rPr>
            </w:pPr>
            <w:r w:rsidRPr="00AC304C">
              <w:rPr>
                <w:rFonts w:ascii="Bookman Old Style" w:hAnsi="Bookman Old Style" w:cs="Tahoma"/>
                <w:sz w:val="24"/>
                <w:szCs w:val="24"/>
                <w:shd w:val="clear" w:color="auto" w:fill="FFFFFF"/>
                <w:lang w:val="id-ID"/>
              </w:rPr>
              <w:t>Melaksanakan perbaikan</w:t>
            </w:r>
            <w:r w:rsidRPr="00AC304C">
              <w:rPr>
                <w:rFonts w:ascii="Bookman Old Style" w:hAnsi="Bookman Old Style" w:cs="Tahoma"/>
                <w:sz w:val="24"/>
                <w:szCs w:val="24"/>
                <w:lang w:val="id-ID"/>
              </w:rPr>
              <w:t xml:space="preserve"> </w:t>
            </w:r>
            <w:r w:rsidRPr="00AC304C">
              <w:rPr>
                <w:rFonts w:ascii="Bookman Old Style" w:hAnsi="Bookman Old Style" w:cs="Tahoma"/>
                <w:sz w:val="24"/>
                <w:szCs w:val="24"/>
              </w:rPr>
              <w:t xml:space="preserve"> </w:t>
            </w:r>
            <w:r w:rsidRPr="00AC304C">
              <w:rPr>
                <w:rFonts w:ascii="Bookman Old Style" w:hAnsi="Bookman Old Style" w:cs="Tahoma"/>
                <w:i/>
                <w:iCs/>
                <w:sz w:val="24"/>
                <w:szCs w:val="24"/>
              </w:rPr>
              <w:t>Electrical Cables and Connectors</w:t>
            </w:r>
          </w:p>
        </w:tc>
        <w:tc>
          <w:tcPr>
            <w:tcW w:w="478" w:type="pct"/>
            <w:shd w:val="clear" w:color="auto" w:fill="auto"/>
            <w:vAlign w:val="center"/>
          </w:tcPr>
          <w:p w:rsidR="008B1C72" w:rsidRPr="00AC304C" w:rsidRDefault="008B1C72" w:rsidP="00E31FF0">
            <w:pPr>
              <w:autoSpaceDE w:val="0"/>
              <w:snapToGrid w:val="0"/>
              <w:spacing w:after="0"/>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tabs>
                <w:tab w:val="left" w:pos="616"/>
              </w:tabs>
              <w:suppressAutoHyphens/>
              <w:autoSpaceDE w:val="0"/>
              <w:snapToGrid w:val="0"/>
              <w:spacing w:after="0"/>
              <w:ind w:left="540" w:hanging="540"/>
              <w:jc w:val="both"/>
              <w:rPr>
                <w:rFonts w:ascii="Bookman Old Style" w:eastAsia="Adobe Song Std L" w:hAnsi="Bookman Old Style" w:cs="Tahoma"/>
                <w:sz w:val="24"/>
                <w:szCs w:val="24"/>
              </w:rPr>
            </w:pPr>
            <w:proofErr w:type="spellStart"/>
            <w:r w:rsidRPr="00AC304C">
              <w:rPr>
                <w:rFonts w:ascii="Bookman Old Style" w:eastAsia="Adobe Song Std L" w:hAnsi="Bookman Old Style" w:cs="Tahoma"/>
                <w:sz w:val="24"/>
                <w:szCs w:val="24"/>
              </w:rPr>
              <w:t>Menerapkan</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i/>
                <w:iCs/>
                <w:sz w:val="24"/>
                <w:szCs w:val="24"/>
              </w:rPr>
              <w:t>inspection and testing</w:t>
            </w:r>
            <w:r w:rsidRPr="00AC304C">
              <w:rPr>
                <w:rFonts w:ascii="Bookman Old Style" w:eastAsia="Adobe Song Std L" w:hAnsi="Bookman Old Style" w:cs="Tahoma"/>
                <w:sz w:val="24"/>
                <w:szCs w:val="24"/>
              </w:rPr>
              <w:t xml:space="preserve">  </w:t>
            </w:r>
            <w:proofErr w:type="spellStart"/>
            <w:r w:rsidRPr="00AC304C">
              <w:rPr>
                <w:rFonts w:ascii="Bookman Old Style" w:eastAsia="Adobe Song Std L" w:hAnsi="Bookman Old Style" w:cs="Tahoma"/>
                <w:sz w:val="24"/>
                <w:szCs w:val="24"/>
              </w:rPr>
              <w:t>pada</w:t>
            </w:r>
            <w:proofErr w:type="spellEnd"/>
            <w:r w:rsidRPr="00AC304C">
              <w:rPr>
                <w:rFonts w:ascii="Bookman Old Style" w:eastAsia="Adobe Song Std L" w:hAnsi="Bookman Old Style" w:cs="Tahoma"/>
                <w:sz w:val="24"/>
                <w:szCs w:val="24"/>
                <w:lang w:val="id-ID"/>
              </w:rPr>
              <w:t xml:space="preserve"> </w:t>
            </w:r>
            <w:r w:rsidRPr="00AC304C">
              <w:rPr>
                <w:rFonts w:ascii="Bookman Old Style" w:eastAsia="Adobe Song Std L" w:hAnsi="Bookman Old Style" w:cs="Tahoma"/>
                <w:sz w:val="24"/>
                <w:szCs w:val="24"/>
              </w:rPr>
              <w:t xml:space="preserve">Springs </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sz w:val="24"/>
                <w:szCs w:val="24"/>
              </w:rPr>
            </w:pPr>
            <w:r w:rsidRPr="00AC304C">
              <w:rPr>
                <w:rFonts w:ascii="Bookman Old Style" w:hAnsi="Bookman Old Style" w:cs="Tahoma"/>
                <w:sz w:val="24"/>
                <w:szCs w:val="24"/>
              </w:rPr>
              <w:tab/>
            </w:r>
            <w:r w:rsidRPr="00AC304C">
              <w:rPr>
                <w:rFonts w:ascii="Bookman Old Style" w:hAnsi="Bookman Old Style" w:cs="Tahoma"/>
                <w:sz w:val="24"/>
                <w:szCs w:val="24"/>
                <w:lang w:val="id-ID"/>
              </w:rPr>
              <w:t>Melaksanakan pekerjaan</w:t>
            </w:r>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inspection and testing</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pada</w:t>
            </w:r>
            <w:proofErr w:type="spellEnd"/>
            <w:r w:rsidRPr="00AC304C">
              <w:rPr>
                <w:rFonts w:ascii="Bookman Old Style" w:hAnsi="Bookman Old Style" w:cs="Tahoma"/>
                <w:sz w:val="24"/>
                <w:szCs w:val="24"/>
              </w:rPr>
              <w:t xml:space="preserve"> Springs</w:t>
            </w:r>
          </w:p>
          <w:p w:rsidR="008B1C72" w:rsidRPr="00AC304C" w:rsidRDefault="008B1C72" w:rsidP="00E31FF0">
            <w:pPr>
              <w:tabs>
                <w:tab w:val="left" w:pos="709"/>
              </w:tabs>
              <w:autoSpaceDE w:val="0"/>
              <w:spacing w:after="0" w:line="240" w:lineRule="auto"/>
              <w:ind w:left="698" w:hanging="698"/>
              <w:jc w:val="both"/>
              <w:rPr>
                <w:rFonts w:ascii="Bookman Old Style" w:hAnsi="Bookman Old Style" w:cs="Tahoma"/>
                <w:sz w:val="24"/>
                <w:szCs w:val="24"/>
              </w:rPr>
            </w:pP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436" w:hanging="360"/>
              <w:jc w:val="center"/>
              <w:rPr>
                <w:rFonts w:ascii="Bookman Old Style" w:hAnsi="Bookman Old Style" w:cs="Tahoma"/>
                <w:sz w:val="24"/>
                <w:szCs w:val="24"/>
                <w:lang w:val="id-ID"/>
              </w:rPr>
            </w:pPr>
            <w:r w:rsidRPr="00AC304C">
              <w:rPr>
                <w:rFonts w:ascii="Bookman Old Style" w:hAnsi="Bookman Old Style" w:cs="Tahoma"/>
                <w:sz w:val="24"/>
                <w:szCs w:val="24"/>
                <w:lang w:val="id-ID"/>
              </w:rPr>
              <w:t>16</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napToGrid w:val="0"/>
              <w:spacing w:after="0" w:line="240" w:lineRule="auto"/>
              <w:ind w:left="450" w:hanging="450"/>
              <w:jc w:val="both"/>
              <w:rPr>
                <w:rFonts w:ascii="Bookman Old Style" w:eastAsia="Adobe Song Std L" w:hAnsi="Bookman Old Style" w:cs="Tahoma"/>
                <w:sz w:val="24"/>
                <w:szCs w:val="24"/>
              </w:rPr>
            </w:pPr>
            <w:proofErr w:type="spellStart"/>
            <w:r w:rsidRPr="00AC304C">
              <w:rPr>
                <w:rFonts w:ascii="Bookman Old Style" w:eastAsia="Adobe Song Std L" w:hAnsi="Bookman Old Style" w:cs="Tahoma"/>
                <w:sz w:val="24"/>
                <w:szCs w:val="24"/>
              </w:rPr>
              <w:t>Menerapkan</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i/>
                <w:iCs/>
                <w:sz w:val="24"/>
                <w:szCs w:val="24"/>
              </w:rPr>
              <w:t xml:space="preserve">inspection </w:t>
            </w:r>
            <w:r w:rsidRPr="00AC304C">
              <w:rPr>
                <w:rFonts w:ascii="Bookman Old Style" w:eastAsia="Adobe Song Std L" w:hAnsi="Bookman Old Style" w:cs="Tahoma"/>
                <w:i/>
                <w:iCs/>
                <w:sz w:val="24"/>
                <w:szCs w:val="24"/>
              </w:rPr>
              <w:lastRenderedPageBreak/>
              <w:t>and testing</w:t>
            </w:r>
            <w:r w:rsidRPr="00AC304C">
              <w:rPr>
                <w:rFonts w:ascii="Bookman Old Style" w:eastAsia="Adobe Song Std L" w:hAnsi="Bookman Old Style" w:cs="Tahoma"/>
                <w:sz w:val="24"/>
                <w:szCs w:val="24"/>
              </w:rPr>
              <w:t xml:space="preserve">  </w:t>
            </w:r>
            <w:proofErr w:type="spellStart"/>
            <w:r w:rsidRPr="00AC304C">
              <w:rPr>
                <w:rFonts w:ascii="Bookman Old Style" w:eastAsia="Adobe Song Std L" w:hAnsi="Bookman Old Style" w:cs="Tahoma"/>
                <w:sz w:val="24"/>
                <w:szCs w:val="24"/>
              </w:rPr>
              <w:t>pada</w:t>
            </w:r>
            <w:proofErr w:type="spellEnd"/>
            <w:r w:rsidRPr="00AC304C">
              <w:rPr>
                <w:rFonts w:ascii="Bookman Old Style" w:eastAsia="Adobe Song Std L" w:hAnsi="Bookman Old Style" w:cs="Tahoma"/>
                <w:sz w:val="24"/>
                <w:szCs w:val="24"/>
                <w:lang w:val="id-ID"/>
              </w:rPr>
              <w:t xml:space="preserve"> </w:t>
            </w:r>
            <w:r w:rsidRPr="00AC304C">
              <w:rPr>
                <w:rFonts w:ascii="Bookman Old Style" w:eastAsia="Adobe Song Std L" w:hAnsi="Bookman Old Style" w:cs="Tahoma"/>
                <w:sz w:val="24"/>
                <w:szCs w:val="24"/>
              </w:rPr>
              <w:t>bearings</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sz w:val="24"/>
                <w:szCs w:val="24"/>
              </w:rPr>
            </w:pPr>
            <w:r w:rsidRPr="00AC304C">
              <w:rPr>
                <w:rFonts w:ascii="Bookman Old Style" w:hAnsi="Bookman Old Style" w:cs="Tahoma"/>
                <w:sz w:val="24"/>
                <w:szCs w:val="24"/>
              </w:rPr>
              <w:lastRenderedPageBreak/>
              <w:tab/>
            </w:r>
            <w:r w:rsidRPr="00AC304C">
              <w:rPr>
                <w:rFonts w:ascii="Bookman Old Style" w:hAnsi="Bookman Old Style" w:cs="Tahoma"/>
                <w:sz w:val="24"/>
                <w:szCs w:val="24"/>
                <w:lang w:val="id-ID"/>
              </w:rPr>
              <w:t xml:space="preserve">Melaksanakan </w:t>
            </w:r>
            <w:r w:rsidRPr="00AC304C">
              <w:rPr>
                <w:rFonts w:ascii="Bookman Old Style" w:hAnsi="Bookman Old Style" w:cs="Tahoma"/>
                <w:sz w:val="24"/>
                <w:szCs w:val="24"/>
                <w:lang w:val="id-ID"/>
              </w:rPr>
              <w:lastRenderedPageBreak/>
              <w:t>pekerjaan</w:t>
            </w:r>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inspection and testing</w:t>
            </w:r>
            <w:r w:rsidRPr="00AC304C">
              <w:rPr>
                <w:rFonts w:ascii="Bookman Old Style" w:hAnsi="Bookman Old Style" w:cs="Tahoma"/>
                <w:sz w:val="24"/>
                <w:szCs w:val="24"/>
              </w:rPr>
              <w:t xml:space="preserve">  </w:t>
            </w:r>
            <w:r w:rsidRPr="00AC304C">
              <w:rPr>
                <w:rFonts w:ascii="Bookman Old Style" w:hAnsi="Bookman Old Style" w:cs="Tahoma"/>
                <w:sz w:val="24"/>
                <w:szCs w:val="24"/>
                <w:lang w:val="id-ID"/>
              </w:rPr>
              <w:t xml:space="preserve">pada </w:t>
            </w:r>
            <w:r w:rsidRPr="00AC304C">
              <w:rPr>
                <w:rFonts w:ascii="Bookman Old Style" w:hAnsi="Bookman Old Style" w:cs="Tahoma"/>
                <w:sz w:val="24"/>
                <w:szCs w:val="24"/>
              </w:rPr>
              <w:t xml:space="preserve"> bearings </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lastRenderedPageBreak/>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AC147-02-9.1</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sz w:val="24"/>
                <w:szCs w:val="24"/>
              </w:rPr>
              <w:t>Bearing &amp; Seals</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napToGrid w:val="0"/>
              <w:spacing w:after="0" w:line="240" w:lineRule="auto"/>
              <w:ind w:left="540" w:hanging="540"/>
              <w:jc w:val="both"/>
              <w:rPr>
                <w:rFonts w:ascii="Bookman Old Style" w:eastAsia="Adobe Song Std L" w:hAnsi="Bookman Old Style" w:cs="Tahoma"/>
                <w:sz w:val="24"/>
                <w:szCs w:val="24"/>
              </w:rPr>
            </w:pPr>
            <w:proofErr w:type="spellStart"/>
            <w:r w:rsidRPr="00AC304C">
              <w:rPr>
                <w:rFonts w:ascii="Bookman Old Style" w:eastAsia="Adobe Song Std L" w:hAnsi="Bookman Old Style" w:cs="Tahoma"/>
                <w:sz w:val="24"/>
                <w:szCs w:val="24"/>
              </w:rPr>
              <w:t>Menerapkan</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i/>
                <w:iCs/>
                <w:sz w:val="24"/>
                <w:szCs w:val="24"/>
              </w:rPr>
              <w:t>inspection and testing</w:t>
            </w:r>
            <w:r w:rsidRPr="00AC304C">
              <w:rPr>
                <w:rFonts w:ascii="Bookman Old Style" w:eastAsia="Adobe Song Std L" w:hAnsi="Bookman Old Style" w:cs="Tahoma"/>
                <w:sz w:val="24"/>
                <w:szCs w:val="24"/>
              </w:rPr>
              <w:t xml:space="preserve">  </w:t>
            </w:r>
            <w:proofErr w:type="spellStart"/>
            <w:r w:rsidRPr="00AC304C">
              <w:rPr>
                <w:rFonts w:ascii="Bookman Old Style" w:eastAsia="Adobe Song Std L" w:hAnsi="Bookman Old Style" w:cs="Tahoma"/>
                <w:sz w:val="24"/>
                <w:szCs w:val="24"/>
              </w:rPr>
              <w:t>pada</w:t>
            </w:r>
            <w:proofErr w:type="spellEnd"/>
            <w:r w:rsidRPr="00AC304C">
              <w:rPr>
                <w:rFonts w:ascii="Bookman Old Style" w:eastAsia="Adobe Song Std L" w:hAnsi="Bookman Old Style" w:cs="Tahoma"/>
                <w:sz w:val="24"/>
                <w:szCs w:val="24"/>
                <w:lang w:val="id-ID"/>
              </w:rPr>
              <w:t xml:space="preserve"> </w:t>
            </w:r>
            <w:r w:rsidRPr="00AC304C">
              <w:rPr>
                <w:rFonts w:ascii="Bookman Old Style" w:eastAsia="Adobe Song Std L" w:hAnsi="Bookman Old Style" w:cs="Tahoma"/>
                <w:sz w:val="24"/>
                <w:szCs w:val="24"/>
              </w:rPr>
              <w:t>Transmissions</w:t>
            </w:r>
          </w:p>
        </w:tc>
        <w:tc>
          <w:tcPr>
            <w:tcW w:w="1154" w:type="pct"/>
          </w:tcPr>
          <w:p w:rsidR="008B1C72" w:rsidRPr="00AC304C" w:rsidRDefault="008B1C72" w:rsidP="0003782E">
            <w:pPr>
              <w:numPr>
                <w:ilvl w:val="0"/>
                <w:numId w:val="38"/>
              </w:numPr>
              <w:tabs>
                <w:tab w:val="left" w:pos="399"/>
              </w:tabs>
              <w:suppressAutoHyphens/>
              <w:autoSpaceDE w:val="0"/>
              <w:snapToGrid w:val="0"/>
              <w:spacing w:after="0" w:line="240" w:lineRule="auto"/>
              <w:ind w:left="698" w:hanging="698"/>
              <w:jc w:val="both"/>
              <w:rPr>
                <w:rFonts w:ascii="Bookman Old Style" w:hAnsi="Bookman Old Style" w:cs="Tahoma"/>
                <w:sz w:val="24"/>
                <w:szCs w:val="24"/>
              </w:rPr>
            </w:pPr>
            <w:proofErr w:type="spellStart"/>
            <w:r w:rsidRPr="00AC304C">
              <w:rPr>
                <w:rFonts w:ascii="Bookman Old Style" w:hAnsi="Bookman Old Style" w:cs="Tahoma"/>
                <w:sz w:val="24"/>
                <w:szCs w:val="24"/>
              </w:rPr>
              <w:t>Melakukan</w:t>
            </w:r>
            <w:proofErr w:type="spellEnd"/>
            <w:r w:rsidRPr="00AC304C">
              <w:rPr>
                <w:rFonts w:ascii="Bookman Old Style" w:hAnsi="Bookman Old Style" w:cs="Tahoma"/>
                <w:sz w:val="24"/>
                <w:szCs w:val="24"/>
              </w:rPr>
              <w:t xml:space="preserve"> </w:t>
            </w:r>
            <w:r w:rsidRPr="00AC304C">
              <w:rPr>
                <w:rFonts w:ascii="Bookman Old Style" w:hAnsi="Bookman Old Style" w:cs="Tahoma"/>
                <w:i/>
                <w:iCs/>
                <w:sz w:val="24"/>
                <w:szCs w:val="24"/>
              </w:rPr>
              <w:t>inspection and testing</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pada</w:t>
            </w:r>
            <w:proofErr w:type="spellEnd"/>
            <w:r w:rsidRPr="00AC304C">
              <w:rPr>
                <w:rFonts w:ascii="Bookman Old Style" w:hAnsi="Bookman Old Style" w:cs="Tahoma"/>
                <w:sz w:val="24"/>
                <w:szCs w:val="24"/>
              </w:rPr>
              <w:t xml:space="preserve"> Transmissions</w:t>
            </w:r>
          </w:p>
        </w:tc>
        <w:tc>
          <w:tcPr>
            <w:tcW w:w="478" w:type="pct"/>
            <w:shd w:val="clear" w:color="auto" w:fill="auto"/>
            <w:vAlign w:val="center"/>
          </w:tcPr>
          <w:p w:rsidR="008B1C72" w:rsidRPr="00AC304C" w:rsidRDefault="008B1C72" w:rsidP="00E31FF0">
            <w:pPr>
              <w:tabs>
                <w:tab w:val="left" w:pos="399"/>
              </w:tabs>
              <w:autoSpaceDE w:val="0"/>
              <w:snapToGrid w:val="0"/>
              <w:spacing w:after="0" w:line="240" w:lineRule="auto"/>
              <w:ind w:left="436" w:hanging="360"/>
              <w:jc w:val="center"/>
              <w:rPr>
                <w:rFonts w:ascii="Bookman Old Style" w:hAnsi="Bookman Old Style" w:cs="Tahoma"/>
                <w:sz w:val="24"/>
                <w:szCs w:val="24"/>
                <w:lang w:val="id-ID"/>
              </w:rPr>
            </w:pPr>
            <w:r w:rsidRPr="00AC304C">
              <w:rPr>
                <w:rFonts w:ascii="Bookman Old Style" w:hAnsi="Bookman Old Style" w:cs="Tahoma"/>
                <w:sz w:val="24"/>
                <w:szCs w:val="24"/>
                <w:lang w:val="id-ID"/>
              </w:rPr>
              <w:t>16</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tabs>
                <w:tab w:val="left" w:pos="709"/>
              </w:tabs>
              <w:suppressAutoHyphens/>
              <w:autoSpaceDE w:val="0"/>
              <w:snapToGrid w:val="0"/>
              <w:spacing w:after="0" w:line="240" w:lineRule="auto"/>
              <w:ind w:left="540" w:hanging="540"/>
              <w:jc w:val="both"/>
              <w:rPr>
                <w:rFonts w:ascii="Bookman Old Style" w:eastAsia="Adobe Song Std L" w:hAnsi="Bookman Old Style" w:cs="Tahoma"/>
                <w:sz w:val="24"/>
                <w:szCs w:val="24"/>
              </w:rPr>
            </w:pPr>
            <w:r w:rsidRPr="00AC304C">
              <w:rPr>
                <w:rFonts w:ascii="Bookman Old Style" w:eastAsia="Adobe Song Std L" w:hAnsi="Bookman Old Style" w:cs="Tahoma"/>
                <w:sz w:val="24"/>
                <w:szCs w:val="24"/>
              </w:rPr>
              <w:tab/>
            </w:r>
            <w:proofErr w:type="spellStart"/>
            <w:r w:rsidRPr="00AC304C">
              <w:rPr>
                <w:rFonts w:ascii="Bookman Old Style" w:eastAsia="Adobe Song Std L" w:hAnsi="Bookman Old Style" w:cs="Tahoma"/>
                <w:sz w:val="24"/>
                <w:szCs w:val="24"/>
              </w:rPr>
              <w:t>Menerapkan</w:t>
            </w:r>
            <w:proofErr w:type="spellEnd"/>
            <w:r w:rsidRPr="00AC304C">
              <w:rPr>
                <w:rFonts w:ascii="Bookman Old Style" w:eastAsia="Adobe Song Std L" w:hAnsi="Bookman Old Style" w:cs="Tahoma"/>
                <w:sz w:val="24"/>
                <w:szCs w:val="24"/>
              </w:rPr>
              <w:t xml:space="preserve">  inspection , swaging and fitting  </w:t>
            </w:r>
            <w:proofErr w:type="spellStart"/>
            <w:r w:rsidRPr="00AC304C">
              <w:rPr>
                <w:rFonts w:ascii="Bookman Old Style" w:eastAsia="Adobe Song Std L" w:hAnsi="Bookman Old Style" w:cs="Tahoma"/>
                <w:sz w:val="24"/>
                <w:szCs w:val="24"/>
              </w:rPr>
              <w:t>pada</w:t>
            </w:r>
            <w:proofErr w:type="spellEnd"/>
            <w:r w:rsidRPr="00AC304C">
              <w:rPr>
                <w:rFonts w:ascii="Bookman Old Style" w:eastAsia="Adobe Song Std L" w:hAnsi="Bookman Old Style" w:cs="Tahoma"/>
                <w:sz w:val="24"/>
                <w:szCs w:val="24"/>
              </w:rPr>
              <w:t xml:space="preserve"> Control Cables</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sz w:val="24"/>
                <w:szCs w:val="24"/>
              </w:rPr>
            </w:pPr>
            <w:r w:rsidRPr="00AC304C">
              <w:rPr>
                <w:rFonts w:ascii="Bookman Old Style" w:hAnsi="Bookman Old Style" w:cs="Tahoma"/>
                <w:sz w:val="24"/>
                <w:szCs w:val="24"/>
              </w:rPr>
              <w:tab/>
            </w:r>
            <w:proofErr w:type="spellStart"/>
            <w:r w:rsidRPr="00AC304C">
              <w:rPr>
                <w:rFonts w:ascii="Bookman Old Style" w:hAnsi="Bookman Old Style" w:cs="Tahoma"/>
                <w:sz w:val="24"/>
                <w:szCs w:val="24"/>
              </w:rPr>
              <w:t>Melakukan</w:t>
            </w:r>
            <w:proofErr w:type="spellEnd"/>
            <w:r w:rsidRPr="00AC304C">
              <w:rPr>
                <w:rFonts w:ascii="Bookman Old Style" w:hAnsi="Bookman Old Style" w:cs="Tahoma"/>
                <w:sz w:val="24"/>
                <w:szCs w:val="24"/>
              </w:rPr>
              <w:t xml:space="preserve"> inspection , swaging and fitting  </w:t>
            </w:r>
            <w:proofErr w:type="spellStart"/>
            <w:r w:rsidRPr="00AC304C">
              <w:rPr>
                <w:rFonts w:ascii="Bookman Old Style" w:hAnsi="Bookman Old Style" w:cs="Tahoma"/>
                <w:sz w:val="24"/>
                <w:szCs w:val="24"/>
              </w:rPr>
              <w:t>pada</w:t>
            </w:r>
            <w:proofErr w:type="spellEnd"/>
            <w:r w:rsidRPr="00AC304C">
              <w:rPr>
                <w:rFonts w:ascii="Bookman Old Style" w:hAnsi="Bookman Old Style" w:cs="Tahoma"/>
                <w:sz w:val="24"/>
                <w:szCs w:val="24"/>
              </w:rPr>
              <w:t xml:space="preserve"> Control Cables</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436" w:hanging="360"/>
              <w:jc w:val="center"/>
              <w:rPr>
                <w:rFonts w:ascii="Bookman Old Style" w:hAnsi="Bookman Old Style" w:cs="Tahoma"/>
                <w:sz w:val="24"/>
                <w:szCs w:val="24"/>
              </w:rPr>
            </w:pPr>
            <w:r w:rsidRPr="00AC304C">
              <w:rPr>
                <w:rFonts w:ascii="Bookman Old Style" w:hAnsi="Bookman Old Style" w:cs="Tahoma"/>
                <w:sz w:val="24"/>
                <w:szCs w:val="24"/>
              </w:rPr>
              <w:t>24</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eastAsia="Adobe Song Std L" w:hAnsi="Bookman Old Style" w:cs="Tahoma"/>
                <w:sz w:val="24"/>
                <w:szCs w:val="24"/>
              </w:rPr>
            </w:pPr>
            <w:proofErr w:type="spellStart"/>
            <w:r w:rsidRPr="00AC304C">
              <w:rPr>
                <w:rFonts w:ascii="Bookman Old Style" w:eastAsia="Adobe Song Std L" w:hAnsi="Bookman Old Style" w:cs="Tahoma"/>
                <w:sz w:val="24"/>
                <w:szCs w:val="24"/>
              </w:rPr>
              <w:t>Menerapkan</w:t>
            </w:r>
            <w:proofErr w:type="spellEnd"/>
            <w:r w:rsidRPr="00AC304C">
              <w:rPr>
                <w:rFonts w:ascii="Bookman Old Style" w:eastAsia="Adobe Song Std L" w:hAnsi="Bookman Old Style" w:cs="Tahoma"/>
                <w:sz w:val="24"/>
                <w:szCs w:val="24"/>
              </w:rPr>
              <w:t xml:space="preserve"> </w:t>
            </w:r>
            <w:r w:rsidRPr="00AC304C">
              <w:rPr>
                <w:rFonts w:ascii="Bookman Old Style" w:eastAsia="Adobe Song Std L" w:hAnsi="Bookman Old Style" w:cs="Tahoma"/>
                <w:sz w:val="24"/>
                <w:szCs w:val="24"/>
                <w:lang w:val="id-ID"/>
              </w:rPr>
              <w:t xml:space="preserve">pemeriksaan </w:t>
            </w:r>
            <w:r w:rsidRPr="00AC304C">
              <w:rPr>
                <w:rFonts w:ascii="Bookman Old Style" w:eastAsia="Adobe Song Std L" w:hAnsi="Bookman Old Style" w:cs="Tahoma"/>
                <w:sz w:val="24"/>
                <w:szCs w:val="24"/>
              </w:rPr>
              <w:t xml:space="preserve"> Fits and clearances</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sz w:val="24"/>
                <w:szCs w:val="24"/>
              </w:rPr>
            </w:pPr>
            <w:r w:rsidRPr="00AC304C">
              <w:rPr>
                <w:rFonts w:ascii="Bookman Old Style" w:hAnsi="Bookman Old Style" w:cs="Tahoma"/>
                <w:sz w:val="24"/>
                <w:szCs w:val="24"/>
              </w:rPr>
              <w:tab/>
            </w:r>
            <w:r w:rsidRPr="00AC304C">
              <w:rPr>
                <w:rFonts w:ascii="Bookman Old Style" w:hAnsi="Bookman Old Style" w:cs="Tahoma"/>
                <w:sz w:val="24"/>
                <w:szCs w:val="24"/>
                <w:shd w:val="clear" w:color="auto" w:fill="FFFFFF"/>
                <w:lang w:val="id-ID"/>
              </w:rPr>
              <w:t xml:space="preserve">Memeriksa </w:t>
            </w:r>
            <w:r w:rsidRPr="00AC304C">
              <w:rPr>
                <w:rFonts w:ascii="Bookman Old Style" w:hAnsi="Bookman Old Style" w:cs="Tahoma"/>
                <w:sz w:val="24"/>
                <w:szCs w:val="24"/>
                <w:shd w:val="clear" w:color="auto" w:fill="FFFFFF"/>
              </w:rPr>
              <w:t xml:space="preserve"> Fits</w:t>
            </w:r>
            <w:r w:rsidRPr="00AC304C">
              <w:rPr>
                <w:rFonts w:ascii="Bookman Old Style" w:hAnsi="Bookman Old Style" w:cs="Tahoma"/>
                <w:sz w:val="24"/>
                <w:szCs w:val="24"/>
              </w:rPr>
              <w:t xml:space="preserve"> and clearances</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436"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 xml:space="preserve">Sheet Metal </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 xml:space="preserve">Sheet Metal </w:t>
            </w:r>
          </w:p>
        </w:tc>
        <w:tc>
          <w:tcPr>
            <w:tcW w:w="478" w:type="pct"/>
            <w:shd w:val="clear" w:color="auto" w:fill="auto"/>
            <w:vAlign w:val="center"/>
          </w:tcPr>
          <w:p w:rsidR="008B1C72" w:rsidRPr="00AC304C" w:rsidRDefault="008B1C72" w:rsidP="00E31FF0">
            <w:pPr>
              <w:autoSpaceDE w:val="0"/>
              <w:snapToGrid w:val="0"/>
              <w:spacing w:after="0"/>
              <w:ind w:left="399" w:hanging="360"/>
              <w:jc w:val="center"/>
              <w:rPr>
                <w:rFonts w:ascii="Bookman Old Style" w:hAnsi="Bookman Old Style" w:cs="Tahoma"/>
                <w:sz w:val="24"/>
                <w:szCs w:val="24"/>
              </w:rPr>
            </w:pPr>
            <w:r w:rsidRPr="00AC304C">
              <w:rPr>
                <w:rFonts w:ascii="Bookman Old Style" w:hAnsi="Bookman Old Style" w:cs="Tahoma"/>
                <w:sz w:val="24"/>
                <w:szCs w:val="24"/>
              </w:rPr>
              <w:t>24</w:t>
            </w:r>
          </w:p>
        </w:tc>
        <w:tc>
          <w:tcPr>
            <w:tcW w:w="1408" w:type="pct"/>
            <w:shd w:val="clear" w:color="auto" w:fill="auto"/>
          </w:tcPr>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AC147-02-5.18</w:t>
            </w:r>
          </w:p>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Inspection Repairs dents in sheet metal</w:t>
            </w:r>
          </w:p>
          <w:p w:rsidR="008B1C72" w:rsidRPr="00AC304C" w:rsidRDefault="008B1C72" w:rsidP="00E31FF0">
            <w:pPr>
              <w:spacing w:before="60" w:after="60"/>
              <w:rPr>
                <w:rFonts w:ascii="Bookman Old Style" w:hAnsi="Bookman Old Style"/>
                <w:sz w:val="24"/>
                <w:szCs w:val="24"/>
              </w:rPr>
            </w:pPr>
          </w:p>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AC147-02-5.18</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sz w:val="24"/>
                <w:szCs w:val="24"/>
              </w:rPr>
              <w:t>Cutting sheet metal</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sz w:val="24"/>
                <w:szCs w:val="24"/>
              </w:rPr>
              <w:t>composite and non-metallic</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i/>
                <w:iCs/>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sz w:val="24"/>
                <w:szCs w:val="24"/>
              </w:rPr>
              <w:t>composite and non-metallic</w:t>
            </w:r>
          </w:p>
        </w:tc>
        <w:tc>
          <w:tcPr>
            <w:tcW w:w="478" w:type="pct"/>
            <w:shd w:val="clear" w:color="auto" w:fill="auto"/>
            <w:vAlign w:val="center"/>
          </w:tcPr>
          <w:p w:rsidR="008B1C72" w:rsidRPr="00AC304C" w:rsidRDefault="008B1C72" w:rsidP="00E31FF0">
            <w:pPr>
              <w:autoSpaceDE w:val="0"/>
              <w:snapToGrid w:val="0"/>
              <w:spacing w:after="0"/>
              <w:ind w:left="399" w:hanging="360"/>
              <w:jc w:val="center"/>
              <w:rPr>
                <w:rFonts w:ascii="Bookman Old Style" w:hAnsi="Bookman Old Style" w:cs="Tahoma"/>
                <w:sz w:val="24"/>
                <w:szCs w:val="24"/>
              </w:rPr>
            </w:pPr>
            <w:r w:rsidRPr="00AC304C">
              <w:rPr>
                <w:rFonts w:ascii="Bookman Old Style" w:hAnsi="Bookman Old Style" w:cs="Tahoma"/>
                <w:sz w:val="24"/>
                <w:szCs w:val="24"/>
              </w:rPr>
              <w:t>24</w:t>
            </w:r>
          </w:p>
        </w:tc>
        <w:tc>
          <w:tcPr>
            <w:tcW w:w="1408" w:type="pct"/>
            <w:shd w:val="clear" w:color="auto" w:fill="auto"/>
          </w:tcPr>
          <w:p w:rsidR="008B1C72" w:rsidRPr="00AC304C" w:rsidRDefault="008B1C72" w:rsidP="00E31FF0">
            <w:pPr>
              <w:spacing w:before="60" w:after="60"/>
              <w:rPr>
                <w:rFonts w:ascii="Bookman Old Style" w:hAnsi="Bookman Old Style"/>
                <w:sz w:val="24"/>
                <w:szCs w:val="24"/>
              </w:rPr>
            </w:pPr>
            <w:r w:rsidRPr="00AC304C">
              <w:rPr>
                <w:rFonts w:ascii="Bookman Old Style" w:hAnsi="Bookman Old Style"/>
                <w:sz w:val="24"/>
                <w:szCs w:val="24"/>
              </w:rPr>
              <w:t>MEM07002B</w:t>
            </w:r>
          </w:p>
          <w:p w:rsidR="008B1C72" w:rsidRPr="00AC304C" w:rsidRDefault="008B1C72" w:rsidP="00E31FF0">
            <w:pPr>
              <w:rPr>
                <w:rFonts w:ascii="Bookman Old Style" w:hAnsi="Bookman Old Style"/>
                <w:sz w:val="24"/>
                <w:szCs w:val="24"/>
              </w:rPr>
            </w:pPr>
            <w:r w:rsidRPr="00AC304C">
              <w:rPr>
                <w:rFonts w:ascii="Bookman Old Style" w:hAnsi="Bookman Old Style"/>
                <w:sz w:val="24"/>
                <w:szCs w:val="24"/>
              </w:rPr>
              <w:t>Perform precision shaping/planning/slotting operations</w:t>
            </w:r>
          </w:p>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Welding, Brazing</w:t>
            </w: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 xml:space="preserve">Welding, Brazing,  </w:t>
            </w:r>
          </w:p>
        </w:tc>
        <w:tc>
          <w:tcPr>
            <w:tcW w:w="478" w:type="pct"/>
            <w:shd w:val="clear" w:color="auto" w:fill="auto"/>
            <w:vAlign w:val="center"/>
          </w:tcPr>
          <w:p w:rsidR="008B1C72" w:rsidRPr="00AC304C" w:rsidRDefault="008B1C72" w:rsidP="00E31FF0">
            <w:pPr>
              <w:autoSpaceDE w:val="0"/>
              <w:snapToGrid w:val="0"/>
              <w:spacing w:after="0"/>
              <w:ind w:left="399"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lastRenderedPageBreak/>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Soldering and  Bonding</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i/>
                <w:iCs/>
                <w:color w:val="000000"/>
                <w:sz w:val="24"/>
                <w:szCs w:val="24"/>
              </w:rPr>
            </w:pPr>
            <w:r w:rsidRPr="00AC304C">
              <w:rPr>
                <w:rFonts w:ascii="Bookman Old Style" w:hAnsi="Bookman Old Style" w:cs="Tahoma"/>
                <w:sz w:val="24"/>
                <w:szCs w:val="24"/>
              </w:rPr>
              <w:tab/>
            </w: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pekerjaan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Soldering and  Bonding</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399"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Menganalisis</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Aircraft Weight and Balance</w:t>
            </w:r>
          </w:p>
          <w:p w:rsidR="008B1C72" w:rsidRPr="00AC304C" w:rsidRDefault="008B1C72" w:rsidP="00E31FF0">
            <w:pPr>
              <w:autoSpaceDE w:val="0"/>
              <w:spacing w:after="0"/>
              <w:ind w:left="540" w:hanging="540"/>
              <w:jc w:val="both"/>
              <w:rPr>
                <w:rFonts w:ascii="Bookman Old Style" w:hAnsi="Bookman Old Style" w:cs="Tahoma"/>
                <w:sz w:val="24"/>
                <w:szCs w:val="24"/>
              </w:rPr>
            </w:pPr>
          </w:p>
        </w:tc>
        <w:tc>
          <w:tcPr>
            <w:tcW w:w="1154" w:type="pct"/>
          </w:tcPr>
          <w:p w:rsidR="008B1C72" w:rsidRPr="00AC304C" w:rsidRDefault="008B1C72" w:rsidP="0003782E">
            <w:pPr>
              <w:numPr>
                <w:ilvl w:val="0"/>
                <w:numId w:val="38"/>
              </w:numPr>
              <w:suppressAutoHyphens/>
              <w:autoSpaceDE w:val="0"/>
              <w:snapToGrid w:val="0"/>
              <w:spacing w:after="0"/>
              <w:ind w:left="698" w:hanging="698"/>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Aircraft Weight and Balance</w:t>
            </w:r>
          </w:p>
        </w:tc>
        <w:tc>
          <w:tcPr>
            <w:tcW w:w="478" w:type="pct"/>
            <w:shd w:val="clear" w:color="auto" w:fill="auto"/>
            <w:vAlign w:val="center"/>
          </w:tcPr>
          <w:p w:rsidR="008B1C72" w:rsidRPr="00AC304C" w:rsidRDefault="008B1C72" w:rsidP="00E31FF0">
            <w:pPr>
              <w:autoSpaceDE w:val="0"/>
              <w:snapToGrid w:val="0"/>
              <w:spacing w:after="0"/>
              <w:ind w:left="399"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Mengevaluasi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Aircraft Handling and Storage</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Aircraft Handling and Storage</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399"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Mengevaluasi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Inspection and Repair Techniques</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Melakukan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Inspection and Repair Techniques</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399" w:hanging="360"/>
              <w:jc w:val="center"/>
              <w:rPr>
                <w:rFonts w:ascii="Bookman Old Style" w:hAnsi="Bookman Old Style" w:cs="Tahoma"/>
                <w:sz w:val="24"/>
                <w:szCs w:val="24"/>
                <w:lang w:val="id-ID"/>
              </w:rPr>
            </w:pPr>
            <w:r w:rsidRPr="00AC304C">
              <w:rPr>
                <w:rFonts w:ascii="Bookman Old Style" w:hAnsi="Bookman Old Style" w:cs="Tahoma"/>
                <w:sz w:val="24"/>
                <w:szCs w:val="24"/>
                <w:lang w:val="id-ID"/>
              </w:rPr>
              <w:t>24</w:t>
            </w:r>
          </w:p>
        </w:tc>
        <w:tc>
          <w:tcPr>
            <w:tcW w:w="1408" w:type="pct"/>
            <w:shd w:val="clear" w:color="auto" w:fill="auto"/>
          </w:tcPr>
          <w:p w:rsidR="008B1C72" w:rsidRPr="00AC304C" w:rsidRDefault="008B1C72" w:rsidP="00E31FF0">
            <w:pPr>
              <w:spacing w:before="60" w:after="60"/>
              <w:rPr>
                <w:rFonts w:ascii="Bookman Old Style" w:hAnsi="Bookman Old Style" w:cs="Tahoma"/>
                <w:sz w:val="24"/>
                <w:szCs w:val="24"/>
              </w:rPr>
            </w:pP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tabs>
                <w:tab w:val="left" w:pos="90"/>
              </w:tabs>
              <w:suppressAutoHyphens/>
              <w:autoSpaceDE w:val="0"/>
              <w:snapToGrid w:val="0"/>
              <w:spacing w:after="0"/>
              <w:ind w:left="540" w:hanging="540"/>
              <w:jc w:val="both"/>
              <w:rPr>
                <w:rFonts w:ascii="Bookman Old Style" w:hAnsi="Bookman Old Style" w:cs="Tahoma"/>
                <w:i/>
                <w:iCs/>
                <w:color w:val="000000"/>
                <w:sz w:val="24"/>
                <w:szCs w:val="24"/>
              </w:rPr>
            </w:pPr>
            <w:proofErr w:type="spellStart"/>
            <w:r w:rsidRPr="00AC304C">
              <w:rPr>
                <w:rFonts w:ascii="Bookman Old Style" w:hAnsi="Bookman Old Style" w:cs="Tahoma"/>
                <w:color w:val="000000"/>
                <w:sz w:val="24"/>
                <w:szCs w:val="24"/>
              </w:rPr>
              <w:t>Mengevaluasi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dis-assembly and re-assembly techniques</w:t>
            </w:r>
          </w:p>
        </w:tc>
        <w:tc>
          <w:tcPr>
            <w:tcW w:w="1154" w:type="pct"/>
          </w:tcPr>
          <w:p w:rsidR="008B1C72" w:rsidRPr="00AC304C" w:rsidRDefault="008B1C72" w:rsidP="0003782E">
            <w:pPr>
              <w:numPr>
                <w:ilvl w:val="0"/>
                <w:numId w:val="38"/>
              </w:numPr>
              <w:tabs>
                <w:tab w:val="left" w:pos="709"/>
              </w:tabs>
              <w:suppressAutoHyphens/>
              <w:autoSpaceDE w:val="0"/>
              <w:snapToGrid w:val="0"/>
              <w:spacing w:after="0" w:line="240" w:lineRule="auto"/>
              <w:ind w:left="698" w:hanging="698"/>
              <w:jc w:val="both"/>
              <w:rPr>
                <w:rFonts w:ascii="Bookman Old Style" w:hAnsi="Bookman Old Style" w:cs="Tahoma"/>
                <w:i/>
                <w:iCs/>
                <w:color w:val="000000"/>
                <w:sz w:val="24"/>
                <w:szCs w:val="24"/>
              </w:rPr>
            </w:pPr>
            <w:r w:rsidRPr="00AC304C">
              <w:rPr>
                <w:rFonts w:ascii="Bookman Old Style" w:hAnsi="Bookman Old Style" w:cs="Tahoma"/>
                <w:sz w:val="24"/>
                <w:szCs w:val="24"/>
              </w:rPr>
              <w:tab/>
            </w:r>
            <w:proofErr w:type="spellStart"/>
            <w:r w:rsidRPr="00AC304C">
              <w:rPr>
                <w:rFonts w:ascii="Bookman Old Style" w:hAnsi="Bookman Old Style" w:cs="Tahoma"/>
                <w:color w:val="000000"/>
                <w:sz w:val="24"/>
                <w:szCs w:val="24"/>
              </w:rPr>
              <w:t>Melaksanakan</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i/>
                <w:iCs/>
                <w:color w:val="000000"/>
                <w:sz w:val="24"/>
                <w:szCs w:val="24"/>
              </w:rPr>
              <w:t>dis-assembly and re-assembly techniques</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399" w:hanging="360"/>
              <w:jc w:val="center"/>
              <w:rPr>
                <w:rFonts w:ascii="Bookman Old Style" w:hAnsi="Bookman Old Style" w:cs="Tahoma"/>
                <w:sz w:val="24"/>
                <w:szCs w:val="24"/>
                <w:lang w:val="id-ID"/>
              </w:rPr>
            </w:pPr>
            <w:r w:rsidRPr="00AC304C">
              <w:rPr>
                <w:rFonts w:ascii="Bookman Old Style" w:hAnsi="Bookman Old Style" w:cs="Tahoma"/>
                <w:sz w:val="24"/>
                <w:szCs w:val="24"/>
                <w:lang w:val="id-ID"/>
              </w:rPr>
              <w:t>24</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8B1C72" w:rsidRPr="00AC304C" w:rsidTr="008B1C72">
        <w:tc>
          <w:tcPr>
            <w:tcW w:w="1061" w:type="pct"/>
          </w:tcPr>
          <w:p w:rsidR="008B1C72" w:rsidRPr="00AC304C" w:rsidRDefault="008B1C72" w:rsidP="0003782E">
            <w:pPr>
              <w:pStyle w:val="ListParagraph"/>
              <w:numPr>
                <w:ilvl w:val="1"/>
                <w:numId w:val="40"/>
              </w:numPr>
              <w:suppressAutoHyphens/>
              <w:autoSpaceDE w:val="0"/>
              <w:snapToGrid w:val="0"/>
              <w:spacing w:after="0"/>
              <w:ind w:left="540" w:hanging="540"/>
              <w:jc w:val="both"/>
              <w:rPr>
                <w:rFonts w:ascii="Bookman Old Style" w:hAnsi="Bookman Old Style" w:cs="Tahoma"/>
                <w:i/>
                <w:iCs/>
                <w:sz w:val="24"/>
                <w:szCs w:val="24"/>
              </w:rPr>
            </w:pPr>
            <w:r w:rsidRPr="00AC304C">
              <w:rPr>
                <w:rFonts w:ascii="Bookman Old Style" w:hAnsi="Bookman Old Style" w:cs="Tahoma"/>
                <w:sz w:val="24"/>
                <w:szCs w:val="24"/>
                <w:shd w:val="clear" w:color="auto" w:fill="FFFFFF"/>
                <w:lang w:val="id-ID"/>
              </w:rPr>
              <w:t>Mengevaluasi Proses</w:t>
            </w:r>
            <w:r w:rsidRPr="00AC304C">
              <w:rPr>
                <w:rFonts w:ascii="Bookman Old Style" w:hAnsi="Bookman Old Style" w:cs="Tahoma"/>
                <w:sz w:val="24"/>
                <w:szCs w:val="24"/>
                <w:lang w:val="id-ID"/>
              </w:rPr>
              <w:t xml:space="preserve"> </w:t>
            </w:r>
            <w:r w:rsidRPr="00AC304C">
              <w:rPr>
                <w:rFonts w:ascii="Bookman Old Style" w:hAnsi="Bookman Old Style" w:cs="Tahoma"/>
                <w:i/>
                <w:iCs/>
                <w:sz w:val="24"/>
                <w:szCs w:val="24"/>
              </w:rPr>
              <w:t>trouble shooting techniques</w:t>
            </w:r>
          </w:p>
        </w:tc>
        <w:tc>
          <w:tcPr>
            <w:tcW w:w="1154" w:type="pct"/>
          </w:tcPr>
          <w:p w:rsidR="008B1C72" w:rsidRPr="00AC304C" w:rsidRDefault="008B1C72" w:rsidP="0003782E">
            <w:pPr>
              <w:numPr>
                <w:ilvl w:val="0"/>
                <w:numId w:val="10"/>
              </w:numPr>
              <w:tabs>
                <w:tab w:val="left" w:pos="709"/>
              </w:tabs>
              <w:suppressAutoHyphens/>
              <w:autoSpaceDE w:val="0"/>
              <w:snapToGrid w:val="0"/>
              <w:spacing w:after="0" w:line="240" w:lineRule="auto"/>
              <w:ind w:left="698" w:hanging="698"/>
              <w:jc w:val="both"/>
              <w:rPr>
                <w:rFonts w:ascii="Bookman Old Style" w:hAnsi="Bookman Old Style" w:cs="Tahoma"/>
                <w:i/>
                <w:iCs/>
                <w:sz w:val="24"/>
                <w:szCs w:val="24"/>
              </w:rPr>
            </w:pPr>
            <w:r w:rsidRPr="00AC304C">
              <w:rPr>
                <w:rFonts w:ascii="Bookman Old Style" w:hAnsi="Bookman Old Style" w:cs="Tahoma"/>
                <w:sz w:val="24"/>
                <w:szCs w:val="24"/>
              </w:rPr>
              <w:tab/>
            </w:r>
            <w:r w:rsidRPr="00AC304C">
              <w:rPr>
                <w:rFonts w:ascii="Bookman Old Style" w:hAnsi="Bookman Old Style" w:cs="Tahoma"/>
                <w:sz w:val="24"/>
                <w:szCs w:val="24"/>
                <w:shd w:val="clear" w:color="auto" w:fill="FFFFFF"/>
                <w:lang w:val="id-ID"/>
              </w:rPr>
              <w:t>Melaksanakan pekerjaan</w:t>
            </w:r>
            <w:r w:rsidRPr="00AC304C">
              <w:rPr>
                <w:rFonts w:ascii="Bookman Old Style" w:hAnsi="Bookman Old Style" w:cs="Tahoma"/>
                <w:sz w:val="24"/>
                <w:szCs w:val="24"/>
                <w:lang w:val="id-ID"/>
              </w:rPr>
              <w:t xml:space="preserve"> </w:t>
            </w:r>
            <w:r w:rsidRPr="00AC304C">
              <w:rPr>
                <w:rFonts w:ascii="Bookman Old Style" w:hAnsi="Bookman Old Style" w:cs="Tahoma"/>
                <w:i/>
                <w:iCs/>
                <w:sz w:val="24"/>
                <w:szCs w:val="24"/>
              </w:rPr>
              <w:t>trouble shooting techniques</w:t>
            </w:r>
          </w:p>
        </w:tc>
        <w:tc>
          <w:tcPr>
            <w:tcW w:w="478" w:type="pct"/>
            <w:shd w:val="clear" w:color="auto" w:fill="auto"/>
            <w:vAlign w:val="center"/>
          </w:tcPr>
          <w:p w:rsidR="008B1C72" w:rsidRPr="00AC304C" w:rsidRDefault="008B1C72" w:rsidP="00E31FF0">
            <w:pPr>
              <w:tabs>
                <w:tab w:val="left" w:pos="709"/>
              </w:tabs>
              <w:autoSpaceDE w:val="0"/>
              <w:snapToGrid w:val="0"/>
              <w:spacing w:after="0" w:line="240" w:lineRule="auto"/>
              <w:ind w:left="399" w:hanging="360"/>
              <w:jc w:val="center"/>
              <w:rPr>
                <w:rFonts w:ascii="Bookman Old Style" w:hAnsi="Bookman Old Style" w:cs="Tahoma"/>
                <w:sz w:val="24"/>
                <w:szCs w:val="24"/>
              </w:rPr>
            </w:pPr>
            <w:r w:rsidRPr="00AC304C">
              <w:rPr>
                <w:rFonts w:ascii="Bookman Old Style" w:hAnsi="Bookman Old Style" w:cs="Tahoma"/>
                <w:sz w:val="24"/>
                <w:szCs w:val="24"/>
                <w:lang w:val="id-ID"/>
              </w:rPr>
              <w:t>2</w:t>
            </w:r>
            <w:r w:rsidRPr="00AC304C">
              <w:rPr>
                <w:rFonts w:ascii="Bookman Old Style" w:hAnsi="Bookman Old Style" w:cs="Tahoma"/>
                <w:sz w:val="24"/>
                <w:szCs w:val="24"/>
              </w:rPr>
              <w:t>0</w:t>
            </w:r>
          </w:p>
        </w:tc>
        <w:tc>
          <w:tcPr>
            <w:tcW w:w="1408" w:type="pct"/>
            <w:shd w:val="clear" w:color="auto" w:fill="auto"/>
          </w:tcPr>
          <w:p w:rsidR="008B1C72" w:rsidRPr="00AC304C" w:rsidRDefault="008B1C72" w:rsidP="00E31FF0">
            <w:pPr>
              <w:spacing w:before="60" w:after="60"/>
              <w:rPr>
                <w:rFonts w:ascii="Bookman Old Style" w:hAnsi="Bookman Old Style"/>
                <w:bCs/>
                <w:sz w:val="24"/>
                <w:szCs w:val="24"/>
              </w:rPr>
            </w:pPr>
            <w:r w:rsidRPr="00AC304C">
              <w:rPr>
                <w:rFonts w:ascii="Bookman Old Style" w:hAnsi="Bookman Old Style"/>
                <w:bCs/>
                <w:sz w:val="24"/>
                <w:szCs w:val="24"/>
              </w:rPr>
              <w:t>MEA105A</w:t>
            </w:r>
          </w:p>
          <w:p w:rsidR="008B1C72" w:rsidRPr="00AC304C" w:rsidRDefault="008B1C72" w:rsidP="00E31FF0">
            <w:pPr>
              <w:spacing w:before="60" w:after="60"/>
              <w:rPr>
                <w:rFonts w:ascii="Bookman Old Style" w:hAnsi="Bookman Old Style" w:cs="Tahoma"/>
                <w:sz w:val="24"/>
                <w:szCs w:val="24"/>
              </w:rPr>
            </w:pPr>
            <w:r w:rsidRPr="00AC304C">
              <w:rPr>
                <w:rFonts w:ascii="Bookman Old Style" w:hAnsi="Bookman Old Style"/>
                <w:bCs/>
                <w:sz w:val="24"/>
                <w:szCs w:val="24"/>
              </w:rPr>
              <w:t>Apply quality standards applicable to maintenance</w:t>
            </w:r>
          </w:p>
        </w:tc>
        <w:tc>
          <w:tcPr>
            <w:tcW w:w="898" w:type="pct"/>
            <w:vMerge/>
          </w:tcPr>
          <w:p w:rsidR="008B1C72" w:rsidRPr="00AC304C" w:rsidRDefault="008B1C72" w:rsidP="00E31FF0">
            <w:pPr>
              <w:spacing w:before="60" w:after="60"/>
              <w:rPr>
                <w:rFonts w:ascii="Bookman Old Style" w:hAnsi="Bookman Old Style" w:cs="Tahoma"/>
                <w:sz w:val="24"/>
                <w:szCs w:val="24"/>
              </w:rPr>
            </w:pPr>
          </w:p>
        </w:tc>
      </w:tr>
      <w:tr w:rsidR="00E31FF0" w:rsidRPr="00AC304C" w:rsidTr="008B1C72">
        <w:tc>
          <w:tcPr>
            <w:tcW w:w="2215" w:type="pct"/>
            <w:gridSpan w:val="2"/>
          </w:tcPr>
          <w:p w:rsidR="00E31FF0" w:rsidRPr="00AC304C" w:rsidRDefault="00E31FF0" w:rsidP="00E31FF0">
            <w:pPr>
              <w:spacing w:before="60" w:after="60" w:line="240" w:lineRule="auto"/>
              <w:rPr>
                <w:rFonts w:ascii="Bookman Old Style" w:hAnsi="Bookman Old Style" w:cs="Tahoma"/>
                <w:b/>
                <w:sz w:val="24"/>
                <w:szCs w:val="24"/>
              </w:rPr>
            </w:pPr>
            <w:r w:rsidRPr="00AC304C">
              <w:rPr>
                <w:rFonts w:ascii="Bookman Old Style" w:hAnsi="Bookman Old Style" w:cs="Tahoma"/>
                <w:b/>
                <w:sz w:val="24"/>
                <w:szCs w:val="24"/>
              </w:rPr>
              <w:t>JUMLAH JAM</w:t>
            </w:r>
          </w:p>
        </w:tc>
        <w:tc>
          <w:tcPr>
            <w:tcW w:w="478" w:type="pct"/>
            <w:shd w:val="clear" w:color="auto" w:fill="auto"/>
          </w:tcPr>
          <w:p w:rsidR="00E31FF0" w:rsidRPr="00AC304C" w:rsidRDefault="00E31FF0" w:rsidP="00E31FF0">
            <w:pPr>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420</w:t>
            </w:r>
          </w:p>
        </w:tc>
        <w:tc>
          <w:tcPr>
            <w:tcW w:w="1408" w:type="pct"/>
            <w:shd w:val="clear" w:color="auto" w:fill="auto"/>
          </w:tcPr>
          <w:p w:rsidR="00E31FF0" w:rsidRPr="00AC304C" w:rsidRDefault="00E31FF0" w:rsidP="00E31FF0">
            <w:pPr>
              <w:spacing w:before="60" w:after="60"/>
              <w:rPr>
                <w:rFonts w:ascii="Bookman Old Style" w:hAnsi="Bookman Old Style" w:cs="Tahoma"/>
                <w:b/>
                <w:sz w:val="24"/>
                <w:szCs w:val="24"/>
              </w:rPr>
            </w:pPr>
          </w:p>
        </w:tc>
        <w:tc>
          <w:tcPr>
            <w:tcW w:w="898" w:type="pct"/>
          </w:tcPr>
          <w:p w:rsidR="00E31FF0" w:rsidRPr="00AC304C" w:rsidRDefault="00E31FF0" w:rsidP="00E31FF0">
            <w:pPr>
              <w:spacing w:before="60" w:after="60"/>
              <w:rPr>
                <w:rFonts w:ascii="Bookman Old Style" w:hAnsi="Bookman Old Style" w:cs="Tahoma"/>
                <w:b/>
                <w:sz w:val="24"/>
                <w:szCs w:val="24"/>
              </w:rPr>
            </w:pPr>
          </w:p>
        </w:tc>
      </w:tr>
    </w:tbl>
    <w:p w:rsidR="00E31FF0" w:rsidRPr="00AC304C" w:rsidRDefault="00E31FF0" w:rsidP="00E31FF0">
      <w:pPr>
        <w:spacing w:before="0" w:after="200" w:line="276" w:lineRule="auto"/>
        <w:rPr>
          <w:rFonts w:ascii="Bookman Old Style" w:hAnsi="Bookman Old Style" w:cs="Tahoma"/>
          <w:sz w:val="24"/>
          <w:szCs w:val="24"/>
        </w:rPr>
      </w:pPr>
    </w:p>
    <w:p w:rsidR="00E31FF0" w:rsidRPr="00AC304C" w:rsidRDefault="00E31FF0" w:rsidP="00E31FF0">
      <w:pPr>
        <w:spacing w:before="0" w:after="200" w:line="276" w:lineRule="auto"/>
        <w:rPr>
          <w:rFonts w:ascii="Bookman Old Style" w:hAnsi="Bookman Old Style" w:cs="Tahoma"/>
          <w:sz w:val="24"/>
          <w:szCs w:val="24"/>
        </w:rPr>
      </w:pPr>
    </w:p>
    <w:p w:rsidR="008B1C72" w:rsidRDefault="008B1C72" w:rsidP="00E31FF0">
      <w:pPr>
        <w:spacing w:before="0" w:after="200" w:line="276" w:lineRule="auto"/>
        <w:rPr>
          <w:rFonts w:ascii="Bookman Old Style" w:hAnsi="Bookman Old Style" w:cs="Tahoma"/>
          <w:sz w:val="24"/>
          <w:szCs w:val="24"/>
        </w:rPr>
      </w:pPr>
    </w:p>
    <w:p w:rsidR="00E31FF0" w:rsidRPr="00AC304C" w:rsidRDefault="00E31FF0" w:rsidP="00E31FF0">
      <w:pPr>
        <w:rPr>
          <w:rFonts w:ascii="Bookman Old Style" w:hAnsi="Bookman Old Style" w:cs="Tahoma"/>
          <w:b/>
          <w:sz w:val="24"/>
          <w:szCs w:val="24"/>
        </w:rPr>
      </w:pPr>
      <w:r w:rsidRPr="00AC304C">
        <w:rPr>
          <w:rFonts w:ascii="Bookman Old Style" w:hAnsi="Bookman Old Style" w:cs="Tahoma"/>
          <w:sz w:val="24"/>
          <w:szCs w:val="24"/>
        </w:rPr>
        <w:lastRenderedPageBreak/>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b/>
          <w:sz w:val="24"/>
          <w:szCs w:val="24"/>
        </w:rPr>
        <w:t>Produk</w:t>
      </w:r>
      <w:proofErr w:type="spellEnd"/>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Kreatif</w:t>
      </w:r>
      <w:bookmarkStart w:id="0" w:name="_GoBack"/>
      <w:bookmarkEnd w:id="0"/>
      <w:proofErr w:type="spellEnd"/>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dan</w:t>
      </w:r>
      <w:proofErr w:type="spellEnd"/>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Kewirausahaan</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521"/>
        <w:gridCol w:w="883"/>
        <w:gridCol w:w="1827"/>
        <w:gridCol w:w="1777"/>
      </w:tblGrid>
      <w:tr w:rsidR="00E31FF0" w:rsidRPr="00AC304C" w:rsidTr="00E31FF0">
        <w:trPr>
          <w:tblHeader/>
        </w:trPr>
        <w:tc>
          <w:tcPr>
            <w:tcW w:w="1234"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312"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30"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969"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955"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Menerapkan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pola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pikir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kritis</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kreatif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Menganalisis</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peluang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usaha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5</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Mengklasifikasi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sikap</w:t>
            </w:r>
            <w:proofErr w:type="spellEnd"/>
            <w:r w:rsidRPr="00AC304C">
              <w:rPr>
                <w:rFonts w:ascii="Bookman Old Style" w:eastAsia="Tahoma" w:hAnsi="Bookman Old Style" w:cs="Tahoma"/>
                <w:sz w:val="24"/>
                <w:szCs w:val="24"/>
              </w:rPr>
              <w:t xml:space="preserve"> entrepreneur</w:t>
            </w:r>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hAnsi="Bookman Old Style"/>
                <w:sz w:val="24"/>
                <w:szCs w:val="24"/>
              </w:rPr>
            </w:pPr>
            <w:proofErr w:type="spellStart"/>
            <w:r w:rsidRPr="00AC304C">
              <w:rPr>
                <w:rFonts w:ascii="Bookman Old Style" w:eastAsia="Tahoma" w:hAnsi="Bookman Old Style" w:cs="Tahoma"/>
                <w:sz w:val="24"/>
                <w:szCs w:val="24"/>
              </w:rPr>
              <w:t>Mengobservasi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sikap</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entrepeneur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pelaku</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usaha</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Merancang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desain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kemasan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Membuat</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desain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kemasan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Menganalisis</w:t>
            </w:r>
            <w:proofErr w:type="spellEnd"/>
            <w:r w:rsidRPr="00AC304C">
              <w:rPr>
                <w:rFonts w:ascii="Bookman Old Style" w:eastAsia="Tahoma" w:hAnsi="Bookman Old Style" w:cs="Tahoma"/>
                <w:sz w:val="24"/>
                <w:szCs w:val="24"/>
              </w:rPr>
              <w:t xml:space="preserve"> proses </w:t>
            </w:r>
            <w:proofErr w:type="spellStart"/>
            <w:r w:rsidRPr="00AC304C">
              <w:rPr>
                <w:rFonts w:ascii="Bookman Old Style" w:eastAsia="Tahoma" w:hAnsi="Bookman Old Style" w:cs="Tahoma"/>
                <w:sz w:val="24"/>
                <w:szCs w:val="24"/>
              </w:rPr>
              <w:t>kerja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pembuatan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Membuat</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alur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dan</w:t>
            </w:r>
            <w:proofErr w:type="spellEnd"/>
            <w:r w:rsidRPr="00AC304C">
              <w:rPr>
                <w:rFonts w:ascii="Bookman Old Style" w:eastAsia="Tahoma" w:hAnsi="Bookman Old Style" w:cs="Tahoma"/>
                <w:sz w:val="24"/>
                <w:szCs w:val="24"/>
              </w:rPr>
              <w:t xml:space="preserve"> proses </w:t>
            </w:r>
            <w:proofErr w:type="spellStart"/>
            <w:r w:rsidRPr="00AC304C">
              <w:rPr>
                <w:rFonts w:ascii="Bookman Old Style" w:eastAsia="Tahoma" w:hAnsi="Bookman Old Style" w:cs="Tahoma"/>
                <w:sz w:val="24"/>
                <w:szCs w:val="24"/>
              </w:rPr>
              <w:t>kerja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p>
          <w:p w:rsidR="00E31FF0" w:rsidRPr="00AC304C" w:rsidRDefault="00E31FF0" w:rsidP="00E31FF0">
            <w:pPr>
              <w:spacing w:before="0" w:after="0" w:line="240" w:lineRule="auto"/>
              <w:rPr>
                <w:rFonts w:ascii="Bookman Old Style" w:hAnsi="Bookman Old Style"/>
                <w:sz w:val="24"/>
                <w:szCs w:val="24"/>
              </w:rPr>
            </w:pPr>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Merancang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lembar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kerja</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gambar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kerja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Membuat</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lembar</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gambar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kerja</w:t>
            </w:r>
            <w:proofErr w:type="spellEnd"/>
          </w:p>
          <w:p w:rsidR="00E31FF0" w:rsidRPr="00AC304C" w:rsidRDefault="00E31FF0" w:rsidP="00E31FF0">
            <w:pPr>
              <w:spacing w:before="0" w:after="0" w:line="240" w:lineRule="auto"/>
              <w:rPr>
                <w:rFonts w:ascii="Bookman Old Style" w:hAnsi="Bookman Old Style"/>
                <w:sz w:val="24"/>
                <w:szCs w:val="24"/>
              </w:rPr>
            </w:pPr>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Menganalisis</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biaya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Menghitung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biaya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p>
          <w:p w:rsidR="00E31FF0" w:rsidRPr="00AC304C" w:rsidRDefault="00E31FF0" w:rsidP="00E31FF0">
            <w:pPr>
              <w:spacing w:before="0" w:after="0" w:line="240" w:lineRule="auto"/>
              <w:rPr>
                <w:rFonts w:ascii="Bookman Old Style" w:hAnsi="Bookman Old Style"/>
                <w:sz w:val="24"/>
                <w:szCs w:val="24"/>
              </w:rPr>
            </w:pPr>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Menerapkan</w:t>
            </w:r>
            <w:proofErr w:type="spellEnd"/>
            <w:r w:rsidRPr="00AC304C">
              <w:rPr>
                <w:rFonts w:ascii="Bookman Old Style" w:eastAsia="Tahoma" w:hAnsi="Bookman Old Style" w:cs="Tahoma"/>
                <w:sz w:val="24"/>
                <w:szCs w:val="24"/>
              </w:rPr>
              <w:t xml:space="preserve"> proses </w:t>
            </w:r>
            <w:proofErr w:type="spellStart"/>
            <w:r w:rsidRPr="00AC304C">
              <w:rPr>
                <w:rFonts w:ascii="Bookman Old Style" w:eastAsia="Tahoma" w:hAnsi="Bookman Old Style" w:cs="Tahoma"/>
                <w:sz w:val="24"/>
                <w:szCs w:val="24"/>
              </w:rPr>
              <w:t>kerja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pembuatan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Membuat</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prototipe</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40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Menentukan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pengujian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kesesuaian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fungsi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 xml:space="preserve"> prototype</w:t>
            </w:r>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Menguji</w:t>
            </w:r>
            <w:proofErr w:type="spellEnd"/>
            <w:r w:rsidRPr="00AC304C">
              <w:rPr>
                <w:rFonts w:ascii="Bookman Old Style" w:eastAsia="Tahoma" w:hAnsi="Bookman Old Style" w:cs="Tahoma"/>
                <w:sz w:val="24"/>
                <w:szCs w:val="24"/>
              </w:rPr>
              <w:t xml:space="preserve"> prototype</w:t>
            </w:r>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Merencanakan</w:t>
            </w:r>
            <w:proofErr w:type="spellEnd"/>
            <w:r w:rsidRPr="00AC304C">
              <w:rPr>
                <w:rFonts w:ascii="Bookman Old Style" w:eastAsia="Tahoma" w:hAnsi="Bookman Old Style" w:cs="Tahoma"/>
                <w:sz w:val="24"/>
                <w:szCs w:val="24"/>
              </w:rPr>
              <w:t xml:space="preserve"> proses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massal</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Melakukan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persiapan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massal</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426"/>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Merancang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indikator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lastRenderedPageBreak/>
              <w:t>keberhasilan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tahapan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massal</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lastRenderedPageBreak/>
              <w:t>Membuat</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indikator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lastRenderedPageBreak/>
              <w:t>keberhasilan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tahapan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miasal</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lastRenderedPageBreak/>
              <w:t>5</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Menerapkan</w:t>
            </w:r>
            <w:proofErr w:type="spellEnd"/>
            <w:r w:rsidRPr="00AC304C">
              <w:rPr>
                <w:rFonts w:ascii="Bookman Old Style" w:eastAsia="Tahoma" w:hAnsi="Bookman Old Style" w:cs="Tahoma"/>
                <w:sz w:val="24"/>
                <w:szCs w:val="24"/>
              </w:rPr>
              <w:t xml:space="preserve">  proses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massal</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Melakukan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masal</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60</w:t>
            </w:r>
          </w:p>
        </w:tc>
        <w:tc>
          <w:tcPr>
            <w:tcW w:w="969" w:type="pct"/>
            <w:tcBorders>
              <w:bottom w:val="single" w:sz="4" w:space="0" w:color="auto"/>
            </w:tcBorders>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Borders>
              <w:bottom w:val="single" w:sz="4" w:space="0" w:color="auto"/>
            </w:tcBorders>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426" w:hanging="39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Menerapkan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pola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pikir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kritis</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kreatif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Menganalisis</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peluang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usaha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5</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Menerapkan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metoda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perakitan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Melakukan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perakitan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p>
        </w:tc>
        <w:tc>
          <w:tcPr>
            <w:tcW w:w="530" w:type="pct"/>
            <w:shd w:val="clear" w:color="auto" w:fill="auto"/>
          </w:tcPr>
          <w:p w:rsidR="00E31FF0" w:rsidRPr="00AC304C" w:rsidRDefault="00E31FF0" w:rsidP="00E31FF0">
            <w:pPr>
              <w:spacing w:before="0" w:after="0" w:line="240" w:lineRule="auto"/>
              <w:rPr>
                <w:rFonts w:ascii="Bookman Old Style" w:hAnsi="Bookman Old Style"/>
                <w:sz w:val="24"/>
                <w:szCs w:val="24"/>
              </w:rPr>
            </w:pPr>
            <w:r w:rsidRPr="00AC304C">
              <w:rPr>
                <w:rFonts w:ascii="Bookman Old Style" w:eastAsia="Bookman Old Style" w:hAnsi="Bookman Old Style" w:cs="Bookman Old Style"/>
                <w:sz w:val="24"/>
                <w:szCs w:val="24"/>
              </w:rPr>
              <w:t xml:space="preserve">   60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Menentukan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pengujian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kesesuaian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fungsi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Melakukan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pengujian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20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Menilai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kesesuaian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hasil</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dengan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rancangan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Melakukan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pemeriksaan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sesuai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dengan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kriteria</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kelayakan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standar</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operasional</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Memahami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paparan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deskriptif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naratif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argumentatif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atau</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persuasif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tentang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Menyusun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paparan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deskriptif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naratif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argumentatif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atau</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persuasif</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tentang</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produk</w:t>
            </w:r>
            <w:proofErr w:type="spellEnd"/>
            <w:r w:rsidRPr="00AC304C">
              <w:rPr>
                <w:rFonts w:ascii="Bookman Old Style" w:eastAsia="Tahoma" w:hAnsi="Bookman Old Style" w:cs="Tahoma"/>
                <w:sz w:val="24"/>
                <w:szCs w:val="24"/>
              </w:rPr>
              <w:t>/</w:t>
            </w:r>
            <w:proofErr w:type="spellStart"/>
            <w:r w:rsidRPr="00AC304C">
              <w:rPr>
                <w:rFonts w:ascii="Bookman Old Style" w:eastAsia="Tahoma" w:hAnsi="Bookman Old Style" w:cs="Tahoma"/>
                <w:sz w:val="24"/>
                <w:szCs w:val="24"/>
              </w:rPr>
              <w:t>layanan</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5</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Menentukan</w:t>
            </w:r>
            <w:proofErr w:type="spellEnd"/>
            <w:r w:rsidRPr="00AC304C">
              <w:rPr>
                <w:rFonts w:ascii="Bookman Old Style" w:eastAsia="Tahoma" w:hAnsi="Bookman Old Style" w:cs="Tahoma"/>
                <w:sz w:val="24"/>
                <w:szCs w:val="24"/>
              </w:rPr>
              <w:t xml:space="preserve"> media </w:t>
            </w:r>
            <w:proofErr w:type="spellStart"/>
            <w:r w:rsidRPr="00AC304C">
              <w:rPr>
                <w:rFonts w:ascii="Bookman Old Style" w:eastAsia="Tahoma" w:hAnsi="Bookman Old Style" w:cs="Tahoma"/>
                <w:sz w:val="24"/>
                <w:szCs w:val="24"/>
              </w:rPr>
              <w:t>promosi</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Membuat</w:t>
            </w:r>
            <w:proofErr w:type="spellEnd"/>
            <w:r w:rsidRPr="00AC304C">
              <w:rPr>
                <w:rFonts w:ascii="Bookman Old Style" w:eastAsia="Tahoma" w:hAnsi="Bookman Old Style" w:cs="Tahoma"/>
                <w:sz w:val="24"/>
                <w:szCs w:val="24"/>
              </w:rPr>
              <w:t xml:space="preserve"> media </w:t>
            </w:r>
            <w:proofErr w:type="spellStart"/>
            <w:r w:rsidRPr="00AC304C">
              <w:rPr>
                <w:rFonts w:ascii="Bookman Old Style" w:eastAsia="Tahoma" w:hAnsi="Bookman Old Style" w:cs="Tahoma"/>
                <w:sz w:val="24"/>
                <w:szCs w:val="24"/>
              </w:rPr>
              <w:t>promosi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berdasarkan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segmentasi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pasar</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20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Menyeleksi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strategi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pemasaran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Melakukan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pemasaran</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20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Menilai</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perkembang</w:t>
            </w:r>
            <w:r w:rsidRPr="00AC304C">
              <w:rPr>
                <w:rFonts w:ascii="Bookman Old Style" w:eastAsia="Tahoma" w:hAnsi="Bookman Old Style" w:cs="Tahoma"/>
                <w:sz w:val="24"/>
                <w:szCs w:val="24"/>
              </w:rPr>
              <w:lastRenderedPageBreak/>
              <w:t>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usaha</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lastRenderedPageBreak/>
              <w:t>Membagankan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lastRenderedPageBreak/>
              <w:t>perkembangan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usaha</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lastRenderedPageBreak/>
              <w:t>10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1234" w:type="pct"/>
          </w:tcPr>
          <w:p w:rsidR="00E31FF0" w:rsidRPr="00AC304C" w:rsidRDefault="00E31FF0" w:rsidP="0003782E">
            <w:pPr>
              <w:numPr>
                <w:ilvl w:val="1"/>
                <w:numId w:val="41"/>
              </w:numPr>
              <w:spacing w:before="0" w:after="0" w:line="240" w:lineRule="auto"/>
              <w:ind w:left="599" w:hanging="567"/>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Menentukan</w:t>
            </w:r>
            <w:proofErr w:type="spellEnd"/>
            <w:r w:rsidRPr="00AC304C">
              <w:rPr>
                <w:rFonts w:ascii="Bookman Old Style" w:eastAsia="Tahoma" w:hAnsi="Bookman Old Style" w:cs="Tahoma"/>
                <w:sz w:val="24"/>
                <w:szCs w:val="24"/>
              </w:rPr>
              <w:t xml:space="preserve"> standard </w:t>
            </w:r>
            <w:proofErr w:type="spellStart"/>
            <w:r w:rsidRPr="00AC304C">
              <w:rPr>
                <w:rFonts w:ascii="Bookman Old Style" w:eastAsia="Tahoma" w:hAnsi="Bookman Old Style" w:cs="Tahoma"/>
                <w:sz w:val="24"/>
                <w:szCs w:val="24"/>
              </w:rPr>
              <w:t>laporan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keuangan</w:t>
            </w:r>
            <w:proofErr w:type="spellEnd"/>
          </w:p>
        </w:tc>
        <w:tc>
          <w:tcPr>
            <w:tcW w:w="1312" w:type="pct"/>
          </w:tcPr>
          <w:p w:rsidR="00E31FF0" w:rsidRPr="00AC304C" w:rsidRDefault="00E31FF0" w:rsidP="0003782E">
            <w:pPr>
              <w:numPr>
                <w:ilvl w:val="1"/>
                <w:numId w:val="42"/>
              </w:numPr>
              <w:spacing w:before="0" w:after="0" w:line="240" w:lineRule="auto"/>
              <w:ind w:left="454" w:hanging="454"/>
              <w:contextualSpacing/>
              <w:rPr>
                <w:rFonts w:ascii="Bookman Old Style" w:eastAsia="Tahoma" w:hAnsi="Bookman Old Style" w:cs="Tahoma"/>
                <w:sz w:val="24"/>
                <w:szCs w:val="24"/>
              </w:rPr>
            </w:pPr>
            <w:proofErr w:type="spellStart"/>
            <w:r w:rsidRPr="00AC304C">
              <w:rPr>
                <w:rFonts w:ascii="Bookman Old Style" w:eastAsia="Tahoma" w:hAnsi="Bookman Old Style" w:cs="Tahoma"/>
                <w:sz w:val="24"/>
                <w:szCs w:val="24"/>
              </w:rPr>
              <w:t>Membuat</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Laporan</w:t>
            </w:r>
            <w:proofErr w:type="spellEnd"/>
            <w:r w:rsidRPr="00AC304C">
              <w:rPr>
                <w:rFonts w:ascii="Bookman Old Style" w:eastAsia="Tahoma" w:hAnsi="Bookman Old Style" w:cs="Tahoma"/>
                <w:sz w:val="24"/>
                <w:szCs w:val="24"/>
              </w:rPr>
              <w:t xml:space="preserve"> </w:t>
            </w:r>
            <w:proofErr w:type="spellStart"/>
            <w:r w:rsidRPr="00AC304C">
              <w:rPr>
                <w:rFonts w:ascii="Bookman Old Style" w:eastAsia="Tahoma" w:hAnsi="Bookman Old Style" w:cs="Tahoma"/>
                <w:sz w:val="24"/>
                <w:szCs w:val="24"/>
              </w:rPr>
              <w:t>Keuangan</w:t>
            </w:r>
            <w:proofErr w:type="spellEnd"/>
          </w:p>
        </w:tc>
        <w:tc>
          <w:tcPr>
            <w:tcW w:w="530" w:type="pct"/>
            <w:shd w:val="clear" w:color="auto" w:fill="auto"/>
          </w:tcPr>
          <w:p w:rsidR="00E31FF0" w:rsidRPr="00AC304C" w:rsidRDefault="00E31FF0" w:rsidP="00E31FF0">
            <w:pPr>
              <w:spacing w:before="0" w:after="0" w:line="240" w:lineRule="auto"/>
              <w:jc w:val="center"/>
              <w:rPr>
                <w:rFonts w:ascii="Bookman Old Style" w:hAnsi="Bookman Old Style"/>
                <w:sz w:val="24"/>
                <w:szCs w:val="24"/>
              </w:rPr>
            </w:pPr>
            <w:r w:rsidRPr="00AC304C">
              <w:rPr>
                <w:rFonts w:ascii="Bookman Old Style" w:eastAsia="Bookman Old Style" w:hAnsi="Bookman Old Style" w:cs="Bookman Old Style"/>
                <w:sz w:val="24"/>
                <w:szCs w:val="24"/>
              </w:rPr>
              <w:t>20</w:t>
            </w:r>
          </w:p>
        </w:tc>
        <w:tc>
          <w:tcPr>
            <w:tcW w:w="969" w:type="pct"/>
            <w:shd w:val="clear" w:color="auto" w:fill="auto"/>
          </w:tcPr>
          <w:p w:rsidR="00E31FF0" w:rsidRPr="00AC304C" w:rsidRDefault="00E31FF0" w:rsidP="00E31FF0">
            <w:pPr>
              <w:spacing w:before="60" w:after="60"/>
              <w:rPr>
                <w:rFonts w:ascii="Bookman Old Style" w:hAnsi="Bookman Old Style" w:cs="Tahoma"/>
                <w:sz w:val="24"/>
                <w:szCs w:val="24"/>
              </w:rPr>
            </w:pPr>
          </w:p>
        </w:tc>
        <w:tc>
          <w:tcPr>
            <w:tcW w:w="955" w:type="pct"/>
          </w:tcPr>
          <w:p w:rsidR="00E31FF0" w:rsidRPr="00AC304C" w:rsidRDefault="00E31FF0" w:rsidP="00E31FF0">
            <w:pPr>
              <w:spacing w:before="60" w:after="60"/>
              <w:rPr>
                <w:rFonts w:ascii="Bookman Old Style" w:hAnsi="Bookman Old Style" w:cs="Tahoma"/>
                <w:sz w:val="24"/>
                <w:szCs w:val="24"/>
              </w:rPr>
            </w:pPr>
          </w:p>
        </w:tc>
      </w:tr>
      <w:tr w:rsidR="00E31FF0" w:rsidRPr="00AC304C" w:rsidTr="00E31FF0">
        <w:tc>
          <w:tcPr>
            <w:tcW w:w="2546" w:type="pct"/>
            <w:gridSpan w:val="2"/>
          </w:tcPr>
          <w:p w:rsidR="00E31FF0" w:rsidRPr="00AC304C" w:rsidRDefault="00E31FF0" w:rsidP="00E31FF0">
            <w:pPr>
              <w:spacing w:before="60" w:after="60" w:line="240" w:lineRule="auto"/>
              <w:rPr>
                <w:rFonts w:ascii="Bookman Old Style" w:hAnsi="Bookman Old Style" w:cs="Tahoma"/>
                <w:b/>
                <w:sz w:val="24"/>
                <w:szCs w:val="24"/>
              </w:rPr>
            </w:pPr>
            <w:r w:rsidRPr="00AC304C">
              <w:rPr>
                <w:rFonts w:ascii="Bookman Old Style" w:hAnsi="Bookman Old Style" w:cs="Tahoma"/>
                <w:b/>
                <w:sz w:val="24"/>
                <w:szCs w:val="24"/>
              </w:rPr>
              <w:t>JUMLAH JAM</w:t>
            </w:r>
          </w:p>
        </w:tc>
        <w:tc>
          <w:tcPr>
            <w:tcW w:w="530" w:type="pct"/>
            <w:shd w:val="clear" w:color="auto" w:fill="auto"/>
          </w:tcPr>
          <w:p w:rsidR="00E31FF0" w:rsidRPr="00AC304C" w:rsidRDefault="00E31FF0" w:rsidP="00E31FF0">
            <w:pPr>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350</w:t>
            </w:r>
          </w:p>
        </w:tc>
        <w:tc>
          <w:tcPr>
            <w:tcW w:w="969" w:type="pct"/>
            <w:shd w:val="clear" w:color="auto" w:fill="auto"/>
          </w:tcPr>
          <w:p w:rsidR="00E31FF0" w:rsidRPr="00AC304C" w:rsidRDefault="00E31FF0" w:rsidP="00E31FF0">
            <w:pPr>
              <w:spacing w:before="60" w:after="60"/>
              <w:rPr>
                <w:rFonts w:ascii="Bookman Old Style" w:hAnsi="Bookman Old Style" w:cs="Tahoma"/>
                <w:b/>
                <w:sz w:val="24"/>
                <w:szCs w:val="24"/>
              </w:rPr>
            </w:pPr>
          </w:p>
        </w:tc>
        <w:tc>
          <w:tcPr>
            <w:tcW w:w="955" w:type="pct"/>
          </w:tcPr>
          <w:p w:rsidR="00E31FF0" w:rsidRPr="00AC304C" w:rsidRDefault="00E31FF0" w:rsidP="00E31FF0">
            <w:pPr>
              <w:spacing w:before="60" w:after="60"/>
              <w:rPr>
                <w:rFonts w:ascii="Bookman Old Style" w:hAnsi="Bookman Old Style" w:cs="Tahoma"/>
                <w:b/>
                <w:sz w:val="24"/>
                <w:szCs w:val="24"/>
              </w:rPr>
            </w:pPr>
          </w:p>
        </w:tc>
      </w:tr>
    </w:tbl>
    <w:p w:rsidR="00E31FF0" w:rsidRPr="00AC304C" w:rsidRDefault="00E31FF0" w:rsidP="00E31FF0">
      <w:pPr>
        <w:spacing w:before="0" w:after="200" w:line="276" w:lineRule="auto"/>
        <w:rPr>
          <w:rFonts w:ascii="Bookman Old Style" w:hAnsi="Bookman Old Style" w:cs="Tahoma"/>
          <w:sz w:val="24"/>
          <w:szCs w:val="24"/>
        </w:rPr>
      </w:pPr>
    </w:p>
    <w:p w:rsidR="00E31FF0" w:rsidRPr="00AC304C" w:rsidRDefault="00E31FF0">
      <w:pPr>
        <w:rPr>
          <w:rFonts w:ascii="Bookman Old Style" w:hAnsi="Bookman Old Style"/>
          <w:sz w:val="24"/>
          <w:szCs w:val="24"/>
        </w:rPr>
      </w:pPr>
    </w:p>
    <w:sectPr w:rsidR="00E31FF0" w:rsidRPr="00AC304C" w:rsidSect="00C43A46">
      <w:pgSz w:w="12242" w:h="18722" w:code="9"/>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TimesNewRomanPSM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4.%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3.%1."/>
      <w:lvlJc w:val="left"/>
      <w:pPr>
        <w:tabs>
          <w:tab w:val="num" w:pos="0"/>
        </w:tabs>
        <w:ind w:left="72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480" w:hanging="480"/>
      </w:pPr>
    </w:lvl>
    <w:lvl w:ilvl="1">
      <w:start w:val="1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decimal"/>
      <w:lvlText w:val="4.%1."/>
      <w:lvlJc w:val="left"/>
      <w:pPr>
        <w:tabs>
          <w:tab w:val="num" w:pos="0"/>
        </w:tabs>
        <w:ind w:left="390" w:hanging="390"/>
      </w:pPr>
    </w:lvl>
    <w:lvl w:ilvl="1">
      <w:start w:val="9"/>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480" w:hanging="480"/>
      </w:pPr>
    </w:lvl>
    <w:lvl w:ilvl="1">
      <w:start w:val="17"/>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singleLevel"/>
    <w:tmpl w:val="00000006"/>
    <w:name w:val="WW8Num6"/>
    <w:lvl w:ilvl="0">
      <w:start w:val="9"/>
      <w:numFmt w:val="decimal"/>
      <w:lvlText w:val="4.%1."/>
      <w:lvlJc w:val="left"/>
      <w:pPr>
        <w:tabs>
          <w:tab w:val="num" w:pos="360"/>
        </w:tabs>
        <w:ind w:left="36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0"/>
        </w:tabs>
        <w:ind w:left="480" w:hanging="480"/>
      </w:pPr>
    </w:lvl>
    <w:lvl w:ilvl="1">
      <w:start w:val="1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0A"/>
    <w:multiLevelType w:val="singleLevel"/>
    <w:tmpl w:val="0000000A"/>
    <w:name w:val="WW8Num10"/>
    <w:lvl w:ilvl="0">
      <w:start w:val="1"/>
      <w:numFmt w:val="decimal"/>
      <w:lvlText w:val="3.%1."/>
      <w:lvlJc w:val="left"/>
      <w:pPr>
        <w:tabs>
          <w:tab w:val="num" w:pos="0"/>
        </w:tabs>
        <w:ind w:left="1608" w:hanging="360"/>
      </w:pPr>
    </w:lvl>
  </w:abstractNum>
  <w:abstractNum w:abstractNumId="8" w15:restartNumberingAfterBreak="0">
    <w:nsid w:val="025114AE"/>
    <w:multiLevelType w:val="multilevel"/>
    <w:tmpl w:val="10968ED2"/>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7EF06A3"/>
    <w:multiLevelType w:val="multilevel"/>
    <w:tmpl w:val="AEFA4AA4"/>
    <w:lvl w:ilvl="0">
      <w:start w:val="3"/>
      <w:numFmt w:val="decimal"/>
      <w:lvlText w:val="%1"/>
      <w:lvlJc w:val="left"/>
      <w:pPr>
        <w:ind w:left="435" w:hanging="43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15:restartNumberingAfterBreak="0">
    <w:nsid w:val="0EB0265F"/>
    <w:multiLevelType w:val="multilevel"/>
    <w:tmpl w:val="9E7C888A"/>
    <w:lvl w:ilvl="0">
      <w:start w:val="3"/>
      <w:numFmt w:val="decimal"/>
      <w:lvlText w:val="%1"/>
      <w:lvlJc w:val="left"/>
      <w:pPr>
        <w:ind w:left="435" w:hanging="435"/>
      </w:pPr>
      <w:rPr>
        <w:rFonts w:hint="default"/>
        <w:i w:val="0"/>
      </w:rPr>
    </w:lvl>
    <w:lvl w:ilvl="1">
      <w:start w:val="2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3" w15:restartNumberingAfterBreak="0">
    <w:nsid w:val="10A536B3"/>
    <w:multiLevelType w:val="hybridMultilevel"/>
    <w:tmpl w:val="7B1A09DA"/>
    <w:name w:val="WW8Num12"/>
    <w:lvl w:ilvl="0" w:tplc="721645E0">
      <w:start w:val="1"/>
      <w:numFmt w:val="decimal"/>
      <w:lvlText w:val="4.%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D0A9B"/>
    <w:multiLevelType w:val="multilevel"/>
    <w:tmpl w:val="2466D146"/>
    <w:lvl w:ilvl="0">
      <w:start w:val="3"/>
      <w:numFmt w:val="decimal"/>
      <w:lvlText w:val="%1"/>
      <w:lvlJc w:val="left"/>
      <w:pPr>
        <w:ind w:left="435" w:hanging="435"/>
      </w:pPr>
      <w:rPr>
        <w:rFonts w:hint="default"/>
        <w:i w:val="0"/>
      </w:rPr>
    </w:lvl>
    <w:lvl w:ilvl="1">
      <w:start w:val="16"/>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5" w15:restartNumberingAfterBreak="0">
    <w:nsid w:val="14EE2EB8"/>
    <w:multiLevelType w:val="multilevel"/>
    <w:tmpl w:val="1EAE5022"/>
    <w:lvl w:ilvl="0">
      <w:start w:val="3"/>
      <w:numFmt w:val="decimal"/>
      <w:lvlText w:val="%1"/>
      <w:lvlJc w:val="left"/>
      <w:pPr>
        <w:ind w:left="435" w:hanging="435"/>
      </w:pPr>
      <w:rPr>
        <w:rFonts w:hint="default"/>
        <w:i w:val="0"/>
      </w:rPr>
    </w:lvl>
    <w:lvl w:ilvl="1">
      <w:start w:val="23"/>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6"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976D27"/>
    <w:multiLevelType w:val="multilevel"/>
    <w:tmpl w:val="773EF190"/>
    <w:lvl w:ilvl="0">
      <w:start w:val="3"/>
      <w:numFmt w:val="decimal"/>
      <w:lvlText w:val="%1"/>
      <w:lvlJc w:val="left"/>
      <w:pPr>
        <w:ind w:left="435" w:hanging="43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74653B2"/>
    <w:multiLevelType w:val="multilevel"/>
    <w:tmpl w:val="317E30D8"/>
    <w:lvl w:ilvl="0">
      <w:start w:val="3"/>
      <w:numFmt w:val="decimal"/>
      <w:lvlText w:val="%1"/>
      <w:lvlJc w:val="left"/>
      <w:pPr>
        <w:ind w:left="360" w:hanging="360"/>
      </w:pPr>
      <w:rPr>
        <w:rFonts w:hint="default"/>
        <w:i w:val="0"/>
      </w:rPr>
    </w:lvl>
    <w:lvl w:ilvl="1">
      <w:start w:val="9"/>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27A946C5"/>
    <w:multiLevelType w:val="hybridMultilevel"/>
    <w:tmpl w:val="4EBE409E"/>
    <w:name w:val="WW8Num13"/>
    <w:lvl w:ilvl="0" w:tplc="74DA64B0">
      <w:start w:val="1"/>
      <w:numFmt w:val="decimal"/>
      <w:lvlText w:val="4.%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21"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BD2449D"/>
    <w:multiLevelType w:val="multilevel"/>
    <w:tmpl w:val="E4D41C62"/>
    <w:lvl w:ilvl="0">
      <w:start w:val="3"/>
      <w:numFmt w:val="decimal"/>
      <w:lvlText w:val="%1"/>
      <w:lvlJc w:val="left"/>
      <w:pPr>
        <w:ind w:left="435" w:hanging="43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199022B"/>
    <w:multiLevelType w:val="multilevel"/>
    <w:tmpl w:val="C0728960"/>
    <w:lvl w:ilvl="0">
      <w:start w:val="3"/>
      <w:numFmt w:val="decimal"/>
      <w:lvlText w:val="%1"/>
      <w:lvlJc w:val="left"/>
      <w:pPr>
        <w:ind w:left="435" w:hanging="435"/>
      </w:pPr>
      <w:rPr>
        <w:rFonts w:hint="default"/>
        <w:i w:val="0"/>
      </w:rPr>
    </w:lvl>
    <w:lvl w:ilvl="1">
      <w:start w:val="14"/>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4"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94074D"/>
    <w:multiLevelType w:val="multilevel"/>
    <w:tmpl w:val="82B0FEC6"/>
    <w:lvl w:ilvl="0">
      <w:start w:val="3"/>
      <w:numFmt w:val="decimal"/>
      <w:lvlText w:val="%1"/>
      <w:lvlJc w:val="left"/>
      <w:pPr>
        <w:ind w:left="435" w:hanging="435"/>
      </w:pPr>
      <w:rPr>
        <w:rFonts w:hint="default"/>
      </w:rPr>
    </w:lvl>
    <w:lvl w:ilvl="1">
      <w:start w:val="2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FEA3B9C"/>
    <w:multiLevelType w:val="multilevel"/>
    <w:tmpl w:val="045446E0"/>
    <w:lvl w:ilvl="0">
      <w:start w:val="3"/>
      <w:numFmt w:val="decimal"/>
      <w:lvlText w:val="%1"/>
      <w:lvlJc w:val="left"/>
      <w:pPr>
        <w:ind w:left="435" w:hanging="435"/>
      </w:pPr>
      <w:rPr>
        <w:rFonts w:hint="default"/>
        <w:i w:val="0"/>
      </w:rPr>
    </w:lvl>
    <w:lvl w:ilvl="1">
      <w:start w:val="20"/>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7" w15:restartNumberingAfterBreak="0">
    <w:nsid w:val="400125A1"/>
    <w:multiLevelType w:val="multilevel"/>
    <w:tmpl w:val="B24A3C4A"/>
    <w:lvl w:ilvl="0">
      <w:start w:val="3"/>
      <w:numFmt w:val="decimal"/>
      <w:lvlText w:val="%1"/>
      <w:lvlJc w:val="left"/>
      <w:pPr>
        <w:ind w:left="435" w:hanging="43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45F161B3"/>
    <w:multiLevelType w:val="multilevel"/>
    <w:tmpl w:val="A42A7A76"/>
    <w:lvl w:ilvl="0">
      <w:start w:val="3"/>
      <w:numFmt w:val="decimal"/>
      <w:lvlText w:val="%1"/>
      <w:lvlJc w:val="left"/>
      <w:pPr>
        <w:ind w:left="435" w:hanging="435"/>
      </w:pPr>
      <w:rPr>
        <w:rFonts w:hint="default"/>
      </w:rPr>
    </w:lvl>
    <w:lvl w:ilvl="1">
      <w:start w:val="2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FF36D6E"/>
    <w:multiLevelType w:val="multilevel"/>
    <w:tmpl w:val="EAF2D6B8"/>
    <w:lvl w:ilvl="0">
      <w:start w:val="3"/>
      <w:numFmt w:val="decimal"/>
      <w:lvlText w:val="%1"/>
      <w:lvlJc w:val="left"/>
      <w:pPr>
        <w:ind w:left="435" w:hanging="435"/>
      </w:pPr>
      <w:rPr>
        <w:rFonts w:hint="default"/>
        <w:i w:val="0"/>
      </w:rPr>
    </w:lvl>
    <w:lvl w:ilvl="1">
      <w:start w:val="18"/>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2" w15:restartNumberingAfterBreak="0">
    <w:nsid w:val="551E32EB"/>
    <w:multiLevelType w:val="multilevel"/>
    <w:tmpl w:val="3522C4D2"/>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5B3952F8"/>
    <w:multiLevelType w:val="multilevel"/>
    <w:tmpl w:val="66CAB08A"/>
    <w:lvl w:ilvl="0">
      <w:start w:val="3"/>
      <w:numFmt w:val="decimal"/>
      <w:lvlText w:val="%1"/>
      <w:lvlJc w:val="left"/>
      <w:pPr>
        <w:ind w:left="435" w:hanging="435"/>
      </w:pPr>
      <w:rPr>
        <w:rFonts w:hint="default"/>
        <w:i w:val="0"/>
      </w:rPr>
    </w:lvl>
    <w:lvl w:ilvl="1">
      <w:start w:val="15"/>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4" w15:restartNumberingAfterBreak="0">
    <w:nsid w:val="627D1F9E"/>
    <w:multiLevelType w:val="multilevel"/>
    <w:tmpl w:val="67406F30"/>
    <w:lvl w:ilvl="0">
      <w:start w:val="3"/>
      <w:numFmt w:val="decimal"/>
      <w:lvlText w:val="%1"/>
      <w:lvlJc w:val="left"/>
      <w:pPr>
        <w:ind w:left="435" w:hanging="435"/>
      </w:pPr>
      <w:rPr>
        <w:rFonts w:hint="default"/>
        <w:i w:val="0"/>
      </w:rPr>
    </w:lvl>
    <w:lvl w:ilvl="1">
      <w:start w:val="19"/>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7F32593"/>
    <w:multiLevelType w:val="multilevel"/>
    <w:tmpl w:val="494A0F24"/>
    <w:lvl w:ilvl="0">
      <w:start w:val="3"/>
      <w:numFmt w:val="decimal"/>
      <w:lvlText w:val="%1"/>
      <w:lvlJc w:val="left"/>
      <w:pPr>
        <w:ind w:left="435" w:hanging="43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B626F3B"/>
    <w:multiLevelType w:val="hybridMultilevel"/>
    <w:tmpl w:val="12E88E18"/>
    <w:name w:val="WW8Num132"/>
    <w:lvl w:ilvl="0" w:tplc="B99C240E">
      <w:start w:val="1"/>
      <w:numFmt w:val="decimal"/>
      <w:lvlText w:val="3.%1"/>
      <w:lvlJc w:val="left"/>
      <w:pPr>
        <w:ind w:left="720" w:hanging="360"/>
      </w:pPr>
      <w:rPr>
        <w:rFonts w:ascii="Tahoma" w:hAnsi="Tahoma" w:cs="Tahoma"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41D3F"/>
    <w:multiLevelType w:val="hybridMultilevel"/>
    <w:tmpl w:val="593CE76A"/>
    <w:lvl w:ilvl="0" w:tplc="B99C240E">
      <w:start w:val="1"/>
      <w:numFmt w:val="decimal"/>
      <w:lvlText w:val="3.%1"/>
      <w:lvlJc w:val="left"/>
      <w:pPr>
        <w:ind w:left="1350" w:hanging="360"/>
      </w:pPr>
      <w:rPr>
        <w:rFonts w:ascii="Tahoma" w:hAnsi="Tahoma" w:cs="Tahoma" w:hint="default"/>
        <w:strike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50356BE"/>
    <w:multiLevelType w:val="multilevel"/>
    <w:tmpl w:val="034828D2"/>
    <w:lvl w:ilvl="0">
      <w:start w:val="3"/>
      <w:numFmt w:val="decimal"/>
      <w:lvlText w:val="%1"/>
      <w:lvlJc w:val="left"/>
      <w:pPr>
        <w:ind w:left="435" w:hanging="435"/>
      </w:pPr>
      <w:rPr>
        <w:rFonts w:hint="default"/>
        <w:i w:val="0"/>
      </w:rPr>
    </w:lvl>
    <w:lvl w:ilvl="1">
      <w:start w:val="2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41" w15:restartNumberingAfterBreak="0">
    <w:nsid w:val="76B24F42"/>
    <w:multiLevelType w:val="multilevel"/>
    <w:tmpl w:val="D99CAF86"/>
    <w:lvl w:ilvl="0">
      <w:start w:val="3"/>
      <w:numFmt w:val="decimal"/>
      <w:lvlText w:val="%1"/>
      <w:lvlJc w:val="left"/>
      <w:pPr>
        <w:ind w:left="435" w:hanging="435"/>
      </w:pPr>
      <w:rPr>
        <w:rFonts w:hint="default"/>
        <w:i w:val="0"/>
      </w:rPr>
    </w:lvl>
    <w:lvl w:ilvl="1">
      <w:start w:val="17"/>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num w:numId="1">
    <w:abstractNumId w:val="35"/>
  </w:num>
  <w:num w:numId="2">
    <w:abstractNumId w:val="16"/>
  </w:num>
  <w:num w:numId="3">
    <w:abstractNumId w:val="28"/>
  </w:num>
  <w:num w:numId="4">
    <w:abstractNumId w:val="29"/>
  </w:num>
  <w:num w:numId="5">
    <w:abstractNumId w:val="24"/>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0"/>
  </w:num>
  <w:num w:numId="11">
    <w:abstractNumId w:val="1"/>
  </w:num>
  <w:num w:numId="12">
    <w:abstractNumId w:val="3"/>
  </w:num>
  <w:num w:numId="13">
    <w:abstractNumId w:val="18"/>
  </w:num>
  <w:num w:numId="14">
    <w:abstractNumId w:val="17"/>
  </w:num>
  <w:num w:numId="15">
    <w:abstractNumId w:val="30"/>
  </w:num>
  <w:num w:numId="16">
    <w:abstractNumId w:val="8"/>
  </w:num>
  <w:num w:numId="17">
    <w:abstractNumId w:val="25"/>
  </w:num>
  <w:num w:numId="18">
    <w:abstractNumId w:val="22"/>
  </w:num>
  <w:num w:numId="19">
    <w:abstractNumId w:val="15"/>
  </w:num>
  <w:num w:numId="20">
    <w:abstractNumId w:val="12"/>
  </w:num>
  <w:num w:numId="21">
    <w:abstractNumId w:val="40"/>
  </w:num>
  <w:num w:numId="22">
    <w:abstractNumId w:val="26"/>
  </w:num>
  <w:num w:numId="23">
    <w:abstractNumId w:val="34"/>
  </w:num>
  <w:num w:numId="24">
    <w:abstractNumId w:val="31"/>
  </w:num>
  <w:num w:numId="25">
    <w:abstractNumId w:val="41"/>
  </w:num>
  <w:num w:numId="26">
    <w:abstractNumId w:val="14"/>
  </w:num>
  <w:num w:numId="27">
    <w:abstractNumId w:val="33"/>
  </w:num>
  <w:num w:numId="28">
    <w:abstractNumId w:val="23"/>
  </w:num>
  <w:num w:numId="29">
    <w:abstractNumId w:val="36"/>
  </w:num>
  <w:num w:numId="30">
    <w:abstractNumId w:val="27"/>
  </w:num>
  <w:num w:numId="31">
    <w:abstractNumId w:val="10"/>
  </w:num>
  <w:num w:numId="32">
    <w:abstractNumId w:val="7"/>
  </w:num>
  <w:num w:numId="33">
    <w:abstractNumId w:val="5"/>
  </w:num>
  <w:num w:numId="34">
    <w:abstractNumId w:val="2"/>
  </w:num>
  <w:num w:numId="35">
    <w:abstractNumId w:val="6"/>
  </w:num>
  <w:num w:numId="36">
    <w:abstractNumId w:val="4"/>
  </w:num>
  <w:num w:numId="37">
    <w:abstractNumId w:val="13"/>
  </w:num>
  <w:num w:numId="38">
    <w:abstractNumId w:val="19"/>
  </w:num>
  <w:num w:numId="39">
    <w:abstractNumId w:val="37"/>
  </w:num>
  <w:num w:numId="40">
    <w:abstractNumId w:val="32"/>
  </w:num>
  <w:num w:numId="41">
    <w:abstractNumId w:val="20"/>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F0"/>
    <w:rsid w:val="0003782E"/>
    <w:rsid w:val="003708F5"/>
    <w:rsid w:val="00372640"/>
    <w:rsid w:val="007D53B5"/>
    <w:rsid w:val="007F6C65"/>
    <w:rsid w:val="008B1C72"/>
    <w:rsid w:val="00AC304C"/>
    <w:rsid w:val="00C43A46"/>
    <w:rsid w:val="00D203BD"/>
    <w:rsid w:val="00D5169C"/>
    <w:rsid w:val="00E31FF0"/>
    <w:rsid w:val="00E5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4C5B2-8B53-40FA-975F-A29975BC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F0"/>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E31FF0"/>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E31FF0"/>
    <w:rPr>
      <w:rFonts w:ascii="Calibri" w:eastAsia="Calibri" w:hAnsi="Calibri" w:cs="Times New Roman"/>
      <w:lang w:val="en-ID"/>
    </w:rPr>
  </w:style>
  <w:style w:type="paragraph" w:styleId="Footer">
    <w:name w:val="footer"/>
    <w:basedOn w:val="Normal"/>
    <w:link w:val="FooterChar"/>
    <w:uiPriority w:val="99"/>
    <w:unhideWhenUsed/>
    <w:rsid w:val="00E31FF0"/>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E31FF0"/>
    <w:rPr>
      <w:rFonts w:ascii="Calibri" w:eastAsia="SimSun" w:hAnsi="Times New Roman" w:cs="Calibri"/>
    </w:rPr>
  </w:style>
  <w:style w:type="paragraph" w:styleId="BalloonText">
    <w:name w:val="Balloon Text"/>
    <w:basedOn w:val="Normal"/>
    <w:link w:val="BalloonTextChar"/>
    <w:uiPriority w:val="99"/>
    <w:semiHidden/>
    <w:unhideWhenUsed/>
    <w:rsid w:val="00E31F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FF0"/>
    <w:rPr>
      <w:rFonts w:ascii="Tahoma" w:eastAsia="Calibri" w:hAnsi="Tahoma" w:cs="Tahoma"/>
      <w:sz w:val="16"/>
      <w:szCs w:val="16"/>
    </w:rPr>
  </w:style>
  <w:style w:type="paragraph" w:styleId="NormalWeb">
    <w:name w:val="Normal (Web)"/>
    <w:basedOn w:val="Normal"/>
    <w:uiPriority w:val="99"/>
    <w:unhideWhenUsed/>
    <w:rsid w:val="00E31FF0"/>
    <w:pPr>
      <w:spacing w:before="100" w:beforeAutospacing="1" w:after="100" w:afterAutospacing="1" w:line="240" w:lineRule="auto"/>
    </w:pPr>
    <w:rPr>
      <w:rFonts w:ascii="Times New Roman" w:eastAsiaTheme="minorEastAsia" w:hAnsi="Times New Roman"/>
      <w:sz w:val="24"/>
      <w:szCs w:val="24"/>
    </w:rPr>
  </w:style>
  <w:style w:type="paragraph" w:customStyle="1" w:styleId="TableParagraph">
    <w:name w:val="Table Paragraph"/>
    <w:basedOn w:val="Normal"/>
    <w:rsid w:val="00E31FF0"/>
    <w:pPr>
      <w:widowControl w:val="0"/>
      <w:suppressAutoHyphens/>
      <w:spacing w:before="0" w:after="0" w:line="240" w:lineRule="auto"/>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Ubuntu</cp:lastModifiedBy>
  <cp:revision>7</cp:revision>
  <dcterms:created xsi:type="dcterms:W3CDTF">2017-02-18T13:36:00Z</dcterms:created>
  <dcterms:modified xsi:type="dcterms:W3CDTF">2017-03-24T14:40:00Z</dcterms:modified>
</cp:coreProperties>
</file>