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F0" w:rsidRPr="00AC304C" w:rsidRDefault="00E31FF0" w:rsidP="00E31FF0">
      <w:pPr>
        <w:spacing w:before="0" w:after="0"/>
        <w:jc w:val="center"/>
        <w:rPr>
          <w:rFonts w:ascii="Bookman Old Style" w:hAnsi="Bookman Old Style" w:cs="Tahoma"/>
          <w:b/>
          <w:sz w:val="24"/>
          <w:szCs w:val="24"/>
        </w:rPr>
      </w:pPr>
      <w:r w:rsidRPr="00AC304C">
        <w:rPr>
          <w:rFonts w:ascii="Bookman Old Style" w:eastAsia="Cambria" w:hAnsi="Bookman Old Style" w:cs="Tahoma"/>
          <w:b/>
          <w:sz w:val="24"/>
          <w:szCs w:val="24"/>
        </w:rPr>
        <w:t>KOMPETENSI INTI DAN KOMPETENSI DASAR</w:t>
      </w:r>
    </w:p>
    <w:p w:rsidR="00E31FF0" w:rsidRPr="00AC304C" w:rsidRDefault="00E31FF0" w:rsidP="00E31FF0">
      <w:pPr>
        <w:pBdr>
          <w:bottom w:val="single" w:sz="4" w:space="1" w:color="auto"/>
        </w:pBdr>
        <w:spacing w:before="0" w:after="0"/>
        <w:jc w:val="center"/>
        <w:rPr>
          <w:rFonts w:ascii="Bookman Old Style" w:hAnsi="Bookman Old Style" w:cs="Tahoma"/>
          <w:b/>
          <w:sz w:val="24"/>
          <w:szCs w:val="24"/>
        </w:rPr>
      </w:pPr>
      <w:r w:rsidRPr="00AC304C">
        <w:rPr>
          <w:rFonts w:ascii="Bookman Old Style" w:eastAsia="Cambria" w:hAnsi="Bookman Old Style" w:cs="Tahoma"/>
          <w:b/>
          <w:sz w:val="24"/>
          <w:szCs w:val="24"/>
        </w:rPr>
        <w:t>SEKOLAH MENENGAH KEJURUAN/MADRASAH ALIYAH KEJURUAN</w:t>
      </w:r>
    </w:p>
    <w:p w:rsidR="00E31FF0" w:rsidRPr="00AC304C" w:rsidRDefault="00E31FF0" w:rsidP="00E31FF0">
      <w:pPr>
        <w:tabs>
          <w:tab w:val="left" w:pos="4111"/>
        </w:tabs>
        <w:spacing w:after="0" w:line="240" w:lineRule="auto"/>
        <w:ind w:left="4253" w:hanging="3533"/>
        <w:rPr>
          <w:rFonts w:ascii="Bookman Old Style" w:hAnsi="Bookman Old Style" w:cs="Tahoma"/>
          <w:sz w:val="24"/>
          <w:szCs w:val="24"/>
          <w:lang w:val="en-ID"/>
        </w:rPr>
      </w:pPr>
      <w:proofErr w:type="spellStart"/>
      <w:r w:rsidRPr="00AC304C">
        <w:rPr>
          <w:rFonts w:ascii="Bookman Old Style" w:hAnsi="Bookman Old Style" w:cs="Tahoma"/>
          <w:sz w:val="24"/>
          <w:szCs w:val="24"/>
          <w:lang w:val="en-ID"/>
        </w:rPr>
        <w:t>Bidang</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Keahlian</w:t>
      </w:r>
      <w:proofErr w:type="spellEnd"/>
      <w:r w:rsidRPr="00AC304C">
        <w:rPr>
          <w:rFonts w:ascii="Bookman Old Style" w:hAnsi="Bookman Old Style" w:cs="Tahoma"/>
          <w:sz w:val="24"/>
          <w:szCs w:val="24"/>
          <w:lang w:val="en-ID"/>
        </w:rPr>
        <w:t xml:space="preserve"> </w:t>
      </w:r>
      <w:r w:rsidRPr="00AC304C">
        <w:rPr>
          <w:rFonts w:ascii="Bookman Old Style" w:hAnsi="Bookman Old Style" w:cs="Tahoma"/>
          <w:sz w:val="24"/>
          <w:szCs w:val="24"/>
          <w:lang w:val="en-ID"/>
        </w:rPr>
        <w:tab/>
        <w:t xml:space="preserve">: </w:t>
      </w:r>
      <w:proofErr w:type="spellStart"/>
      <w:r w:rsidRPr="00AC304C">
        <w:rPr>
          <w:rFonts w:ascii="Bookman Old Style" w:hAnsi="Bookman Old Style" w:cs="Tahoma"/>
          <w:sz w:val="24"/>
          <w:szCs w:val="24"/>
          <w:lang w:val="en-ID"/>
        </w:rPr>
        <w:t>Teknologi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Rekayasa</w:t>
      </w:r>
      <w:proofErr w:type="spellEnd"/>
    </w:p>
    <w:p w:rsidR="00E31FF0" w:rsidRPr="00AC304C" w:rsidRDefault="00E31FF0" w:rsidP="00E31FF0">
      <w:pPr>
        <w:tabs>
          <w:tab w:val="left" w:pos="4111"/>
        </w:tabs>
        <w:spacing w:before="0" w:after="0" w:line="240" w:lineRule="auto"/>
        <w:ind w:left="4253" w:hanging="3533"/>
        <w:rPr>
          <w:rFonts w:ascii="Bookman Old Style" w:hAnsi="Bookman Old Style" w:cs="Tahoma"/>
          <w:sz w:val="24"/>
          <w:szCs w:val="24"/>
          <w:lang w:val="en-ID"/>
        </w:rPr>
      </w:pPr>
      <w:r w:rsidRPr="00AC304C">
        <w:rPr>
          <w:rFonts w:ascii="Bookman Old Style" w:hAnsi="Bookman Old Style" w:cs="Tahoma"/>
          <w:sz w:val="24"/>
          <w:szCs w:val="24"/>
          <w:lang w:val="en-ID"/>
        </w:rPr>
        <w:t xml:space="preserve">Program </w:t>
      </w:r>
      <w:proofErr w:type="spellStart"/>
      <w:r w:rsidRPr="00AC304C">
        <w:rPr>
          <w:rFonts w:ascii="Bookman Old Style" w:hAnsi="Bookman Old Style" w:cs="Tahoma"/>
          <w:sz w:val="24"/>
          <w:szCs w:val="24"/>
          <w:lang w:val="en-ID"/>
        </w:rPr>
        <w:t>Keahlian</w:t>
      </w:r>
      <w:proofErr w:type="spellEnd"/>
      <w:r w:rsidRPr="00AC304C">
        <w:rPr>
          <w:rFonts w:ascii="Bookman Old Style" w:hAnsi="Bookman Old Style" w:cs="Tahoma"/>
          <w:sz w:val="24"/>
          <w:szCs w:val="24"/>
          <w:lang w:val="en-ID"/>
        </w:rPr>
        <w:t xml:space="preserve"> </w:t>
      </w:r>
      <w:r w:rsidRPr="00AC304C">
        <w:rPr>
          <w:rFonts w:ascii="Bookman Old Style" w:hAnsi="Bookman Old Style" w:cs="Tahoma"/>
          <w:sz w:val="24"/>
          <w:szCs w:val="24"/>
          <w:lang w:val="en-ID"/>
        </w:rPr>
        <w:tab/>
        <w:t xml:space="preserve">: </w:t>
      </w:r>
      <w:proofErr w:type="spellStart"/>
      <w:r w:rsidRPr="00AC304C">
        <w:rPr>
          <w:rFonts w:ascii="Bookman Old Style" w:hAnsi="Bookman Old Style" w:cs="Tahoma"/>
          <w:sz w:val="24"/>
          <w:szCs w:val="24"/>
          <w:lang w:val="en-ID"/>
        </w:rPr>
        <w:t>Teknologi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Pesawat</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Udara</w:t>
      </w:r>
      <w:proofErr w:type="spellEnd"/>
    </w:p>
    <w:p w:rsidR="00E31FF0" w:rsidRPr="00AC304C" w:rsidRDefault="00E31FF0" w:rsidP="00E31FF0">
      <w:pPr>
        <w:tabs>
          <w:tab w:val="left" w:pos="4111"/>
        </w:tabs>
        <w:spacing w:before="0" w:after="0" w:line="240" w:lineRule="auto"/>
        <w:ind w:left="4253" w:hanging="3533"/>
        <w:rPr>
          <w:rFonts w:ascii="Bookman Old Style" w:hAnsi="Bookman Old Style" w:cs="Tahoma"/>
          <w:sz w:val="24"/>
          <w:szCs w:val="24"/>
          <w:lang w:val="en-ID"/>
        </w:rPr>
      </w:pP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Keahlian</w:t>
      </w:r>
      <w:proofErr w:type="spellEnd"/>
      <w:r w:rsidR="004B2CA3">
        <w:rPr>
          <w:rFonts w:ascii="Bookman Old Style" w:hAnsi="Bookman Old Style" w:cs="Tahoma"/>
          <w:sz w:val="24"/>
          <w:szCs w:val="24"/>
          <w:lang w:val="en-ID"/>
        </w:rPr>
        <w:tab/>
        <w:t xml:space="preserve">: Airframe </w:t>
      </w:r>
      <w:proofErr w:type="spellStart"/>
      <w:r w:rsidR="004B2CA3">
        <w:rPr>
          <w:rFonts w:ascii="Bookman Old Style" w:hAnsi="Bookman Old Style" w:cs="Tahoma"/>
          <w:sz w:val="24"/>
          <w:szCs w:val="24"/>
          <w:lang w:val="en-ID"/>
        </w:rPr>
        <w:t>Powerplant</w:t>
      </w:r>
      <w:proofErr w:type="spellEnd"/>
    </w:p>
    <w:p w:rsidR="00E31FF0" w:rsidRPr="00AC304C" w:rsidRDefault="00E31FF0" w:rsidP="00E31FF0">
      <w:pPr>
        <w:pBdr>
          <w:top w:val="single" w:sz="4" w:space="1" w:color="auto"/>
        </w:pBdr>
        <w:spacing w:after="0"/>
        <w:ind w:firstLine="720"/>
        <w:jc w:val="both"/>
        <w:rPr>
          <w:rFonts w:ascii="Bookman Old Style" w:hAnsi="Bookman Old Style" w:cs="Tahoma"/>
          <w:bCs/>
          <w:sz w:val="24"/>
          <w:szCs w:val="24"/>
          <w:lang w:val="en-ID"/>
        </w:rPr>
      </w:pPr>
    </w:p>
    <w:p w:rsidR="00E31FF0" w:rsidRPr="00AC304C" w:rsidRDefault="00E31FF0" w:rsidP="00E31FF0">
      <w:pPr>
        <w:pBdr>
          <w:top w:val="single" w:sz="4" w:space="1" w:color="auto"/>
        </w:pBdr>
        <w:spacing w:after="0"/>
        <w:ind w:firstLine="720"/>
        <w:jc w:val="both"/>
        <w:rPr>
          <w:rFonts w:ascii="Bookman Old Style" w:hAnsi="Bookman Old Style" w:cs="Tahoma"/>
          <w:bCs/>
          <w:sz w:val="24"/>
          <w:szCs w:val="24"/>
          <w:lang w:val="en-ID"/>
        </w:rPr>
      </w:pPr>
      <w:proofErr w:type="spellStart"/>
      <w:r w:rsidRPr="00AC304C">
        <w:rPr>
          <w:rFonts w:ascii="Bookman Old Style" w:hAnsi="Bookman Old Style" w:cs="Tahoma"/>
          <w:bCs/>
          <w:sz w:val="24"/>
          <w:szCs w:val="24"/>
          <w:lang w:val="en-ID"/>
        </w:rPr>
        <w:t>Tujuan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kurikulum</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mencakup</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empat</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aspek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yaitu</w:t>
      </w:r>
      <w:proofErr w:type="spellEnd"/>
      <w:r w:rsidRPr="00AC304C">
        <w:rPr>
          <w:rFonts w:ascii="Bookman Old Style" w:hAnsi="Bookman Old Style" w:cs="Tahoma"/>
          <w:bCs/>
          <w:sz w:val="24"/>
          <w:szCs w:val="24"/>
          <w:lang w:val="en-ID"/>
        </w:rPr>
        <w:t xml:space="preserve"> (1) </w:t>
      </w:r>
      <w:proofErr w:type="spellStart"/>
      <w:r w:rsidRPr="00AC304C">
        <w:rPr>
          <w:rFonts w:ascii="Bookman Old Style" w:hAnsi="Bookman Old Style" w:cs="Tahoma"/>
          <w:bCs/>
          <w:sz w:val="24"/>
          <w:szCs w:val="24"/>
          <w:lang w:val="en-ID"/>
        </w:rPr>
        <w:t>aspek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sikap</w:t>
      </w:r>
      <w:proofErr w:type="spellEnd"/>
      <w:r w:rsidRPr="00AC304C">
        <w:rPr>
          <w:rFonts w:ascii="Bookman Old Style" w:hAnsi="Bookman Old Style" w:cs="Tahoma"/>
          <w:bCs/>
          <w:sz w:val="24"/>
          <w:szCs w:val="24"/>
          <w:lang w:val="en-ID"/>
        </w:rPr>
        <w:t xml:space="preserve"> spiritual, (2) </w:t>
      </w:r>
      <w:proofErr w:type="spellStart"/>
      <w:r w:rsidRPr="00AC304C">
        <w:rPr>
          <w:rFonts w:ascii="Bookman Old Style" w:hAnsi="Bookman Old Style" w:cs="Tahoma"/>
          <w:bCs/>
          <w:sz w:val="24"/>
          <w:szCs w:val="24"/>
          <w:lang w:val="en-ID"/>
        </w:rPr>
        <w:t>sikap</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sosial</w:t>
      </w:r>
      <w:proofErr w:type="spellEnd"/>
      <w:r w:rsidRPr="00AC304C">
        <w:rPr>
          <w:rFonts w:ascii="Bookman Old Style" w:hAnsi="Bookman Old Style" w:cs="Tahoma"/>
          <w:bCs/>
          <w:sz w:val="24"/>
          <w:szCs w:val="24"/>
          <w:lang w:val="en-ID"/>
        </w:rPr>
        <w:t xml:space="preserve">, (3) </w:t>
      </w:r>
      <w:proofErr w:type="spellStart"/>
      <w:r w:rsidRPr="00AC304C">
        <w:rPr>
          <w:rFonts w:ascii="Bookman Old Style" w:hAnsi="Bookman Old Style" w:cs="Tahoma"/>
          <w:bCs/>
          <w:sz w:val="24"/>
          <w:szCs w:val="24"/>
          <w:lang w:val="en-ID"/>
        </w:rPr>
        <w:t>pengetahuan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(4) </w:t>
      </w:r>
      <w:proofErr w:type="spellStart"/>
      <w:r w:rsidRPr="00AC304C">
        <w:rPr>
          <w:rFonts w:ascii="Bookman Old Style" w:hAnsi="Bookman Old Style" w:cs="Tahoma"/>
          <w:bCs/>
          <w:sz w:val="24"/>
          <w:szCs w:val="24"/>
          <w:lang w:val="en-ID"/>
        </w:rPr>
        <w:t>keterampilan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Aspek-aspek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tersebut</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dicapai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melalui</w:t>
      </w:r>
      <w:proofErr w:type="spellEnd"/>
      <w:r w:rsidRPr="00AC304C">
        <w:rPr>
          <w:rFonts w:ascii="Bookman Old Style" w:hAnsi="Bookman Old Style" w:cs="Tahoma"/>
          <w:bCs/>
          <w:sz w:val="24"/>
          <w:szCs w:val="24"/>
          <w:lang w:val="en-ID"/>
        </w:rPr>
        <w:t xml:space="preserve"> proses </w:t>
      </w:r>
      <w:proofErr w:type="spellStart"/>
      <w:r w:rsidRPr="00AC304C">
        <w:rPr>
          <w:rFonts w:ascii="Bookman Old Style" w:hAnsi="Bookman Old Style" w:cs="Tahoma"/>
          <w:bCs/>
          <w:sz w:val="24"/>
          <w:szCs w:val="24"/>
          <w:lang w:val="en-ID"/>
        </w:rPr>
        <w:t>pembelajaran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intrakurikuler</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kokurikuler</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ekstrakurikuler</w:t>
      </w:r>
      <w:proofErr w:type="spellEnd"/>
      <w:r w:rsidRPr="00AC304C">
        <w:rPr>
          <w:rFonts w:ascii="Bookman Old Style" w:hAnsi="Bookman Old Style" w:cs="Tahoma"/>
          <w:bCs/>
          <w:sz w:val="24"/>
          <w:szCs w:val="24"/>
          <w:lang w:val="en-ID"/>
        </w:rPr>
        <w:t>.</w:t>
      </w:r>
    </w:p>
    <w:p w:rsidR="00E31FF0" w:rsidRPr="00AC304C" w:rsidRDefault="00E31FF0" w:rsidP="00E31FF0">
      <w:pPr>
        <w:spacing w:after="0"/>
        <w:ind w:firstLine="720"/>
        <w:jc w:val="both"/>
        <w:rPr>
          <w:rFonts w:ascii="Bookman Old Style" w:hAnsi="Bookman Old Style" w:cs="Tahoma"/>
          <w:bCs/>
          <w:sz w:val="24"/>
          <w:szCs w:val="24"/>
          <w:lang w:val="en-ID"/>
        </w:rPr>
      </w:pPr>
      <w:proofErr w:type="spellStart"/>
      <w:r w:rsidRPr="00AC304C">
        <w:rPr>
          <w:rFonts w:ascii="Bookman Old Style" w:hAnsi="Bookman Old Style" w:cs="Tahoma"/>
          <w:bCs/>
          <w:sz w:val="24"/>
          <w:szCs w:val="24"/>
          <w:lang w:val="en-ID"/>
        </w:rPr>
        <w:t>Rumusan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sikap</w:t>
      </w:r>
      <w:proofErr w:type="spellEnd"/>
      <w:r w:rsidRPr="00AC304C">
        <w:rPr>
          <w:rFonts w:ascii="Bookman Old Style" w:hAnsi="Bookman Old Style" w:cs="Tahoma"/>
          <w:bCs/>
          <w:sz w:val="24"/>
          <w:szCs w:val="24"/>
          <w:lang w:val="en-ID"/>
        </w:rPr>
        <w:t xml:space="preserve"> spiritual </w:t>
      </w:r>
      <w:proofErr w:type="spellStart"/>
      <w:r w:rsidRPr="00AC304C">
        <w:rPr>
          <w:rFonts w:ascii="Bookman Old Style" w:hAnsi="Bookman Old Style" w:cs="Tahoma"/>
          <w:bCs/>
          <w:sz w:val="24"/>
          <w:szCs w:val="24"/>
          <w:lang w:val="en-ID"/>
        </w:rPr>
        <w:t>yaitu</w:t>
      </w:r>
      <w:proofErr w:type="spellEnd"/>
      <w:r w:rsidRPr="00AC304C">
        <w:rPr>
          <w:rFonts w:ascii="Bookman Old Style" w:hAnsi="Bookman Old Style" w:cs="Tahoma"/>
          <w:bCs/>
          <w:sz w:val="24"/>
          <w:szCs w:val="24"/>
          <w:lang w:val="en-ID"/>
        </w:rPr>
        <w:t>, “</w:t>
      </w:r>
      <w:proofErr w:type="spellStart"/>
      <w:r w:rsidRPr="00AC304C">
        <w:rPr>
          <w:rFonts w:ascii="Bookman Old Style" w:hAnsi="Bookman Old Style" w:cs="Tahoma"/>
          <w:sz w:val="24"/>
          <w:szCs w:val="24"/>
          <w:lang w:val="en-ID"/>
        </w:rPr>
        <w:t>Menghayati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mengamalkan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ajaran</w:t>
      </w:r>
      <w:proofErr w:type="spellEnd"/>
      <w:r w:rsidRPr="00AC304C">
        <w:rPr>
          <w:rFonts w:ascii="Bookman Old Style" w:hAnsi="Bookman Old Style" w:cs="Tahoma"/>
          <w:sz w:val="24"/>
          <w:szCs w:val="24"/>
          <w:lang w:val="en-ID"/>
        </w:rPr>
        <w:t xml:space="preserve"> agama yang </w:t>
      </w:r>
      <w:proofErr w:type="spellStart"/>
      <w:r w:rsidRPr="00AC304C">
        <w:rPr>
          <w:rFonts w:ascii="Bookman Old Style" w:hAnsi="Bookman Old Style" w:cs="Tahoma"/>
          <w:sz w:val="24"/>
          <w:szCs w:val="24"/>
          <w:lang w:val="en-ID"/>
        </w:rPr>
        <w:t>dianutnya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Sedangkan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rumusan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sikap</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sosial</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yaitu</w:t>
      </w:r>
      <w:proofErr w:type="spellEnd"/>
      <w:r w:rsidRPr="00AC304C">
        <w:rPr>
          <w:rFonts w:ascii="Bookman Old Style" w:hAnsi="Bookman Old Style" w:cs="Tahoma"/>
          <w:bCs/>
          <w:sz w:val="24"/>
          <w:szCs w:val="24"/>
          <w:lang w:val="en-ID"/>
        </w:rPr>
        <w:t>, “</w:t>
      </w:r>
      <w:proofErr w:type="spellStart"/>
      <w:r w:rsidRPr="00AC304C">
        <w:rPr>
          <w:rFonts w:ascii="Bookman Old Style" w:hAnsi="Bookman Old Style" w:cs="Tahoma"/>
          <w:sz w:val="24"/>
          <w:szCs w:val="24"/>
          <w:lang w:val="en-ID"/>
        </w:rPr>
        <w:t>Menghayati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mengamalkan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perilaku</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jujur</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disiplin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santun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peduli</w:t>
      </w:r>
      <w:proofErr w:type="spellEnd"/>
      <w:r w:rsidRPr="00AC304C">
        <w:rPr>
          <w:rFonts w:ascii="Bookman Old Style" w:hAnsi="Bookman Old Style" w:cs="Tahoma"/>
          <w:sz w:val="24"/>
          <w:szCs w:val="24"/>
          <w:lang w:val="en-ID"/>
        </w:rPr>
        <w:t xml:space="preserve"> (gotong royong, </w:t>
      </w:r>
      <w:proofErr w:type="spellStart"/>
      <w:r w:rsidRPr="00AC304C">
        <w:rPr>
          <w:rFonts w:ascii="Bookman Old Style" w:hAnsi="Bookman Old Style" w:cs="Tahoma"/>
          <w:sz w:val="24"/>
          <w:szCs w:val="24"/>
          <w:lang w:val="en-ID"/>
        </w:rPr>
        <w:t>kerja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sama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toleran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damai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bertanggung-jawab</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responsif</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proaktif</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melalui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keteladanan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pemberian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nasihat</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penguatan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pembiasaan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pengkondisian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secara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berkesinambungan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serta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menunjukkan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sikap</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sebagai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bagian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dari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solusi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atas</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berbagai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permasalahan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dalam</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berinteraksi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secara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efektif</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dengan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lingkungan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sosial</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alam</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serta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dalam</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menempatkan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diri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sebagai</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cerminan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bangsa</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dalam</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pergaulan</w:t>
      </w:r>
      <w:proofErr w:type="spellEnd"/>
      <w:r w:rsidRPr="00AC304C">
        <w:rPr>
          <w:rFonts w:ascii="Bookman Old Style" w:hAnsi="Bookman Old Style" w:cs="Tahoma"/>
          <w:sz w:val="24"/>
          <w:szCs w:val="24"/>
          <w:lang w:val="en-ID"/>
        </w:rPr>
        <w:t xml:space="preserve"> </w:t>
      </w:r>
      <w:proofErr w:type="spellStart"/>
      <w:r w:rsidRPr="00AC304C">
        <w:rPr>
          <w:rFonts w:ascii="Bookman Old Style" w:hAnsi="Bookman Old Style" w:cs="Tahoma"/>
          <w:sz w:val="24"/>
          <w:szCs w:val="24"/>
          <w:lang w:val="en-ID"/>
        </w:rPr>
        <w:t>dunia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Kedua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tersebut</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dicapai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melalui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pembelajaran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tidak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langsung</w:t>
      </w:r>
      <w:proofErr w:type="spellEnd"/>
      <w:r w:rsidRPr="00AC304C">
        <w:rPr>
          <w:rFonts w:ascii="Bookman Old Style" w:hAnsi="Bookman Old Style" w:cs="Tahoma"/>
          <w:bCs/>
          <w:sz w:val="24"/>
          <w:szCs w:val="24"/>
          <w:lang w:val="en-ID"/>
        </w:rPr>
        <w:t xml:space="preserve"> (</w:t>
      </w:r>
      <w:r w:rsidRPr="00AC304C">
        <w:rPr>
          <w:rFonts w:ascii="Bookman Old Style" w:hAnsi="Bookman Old Style" w:cs="Tahoma"/>
          <w:bCs/>
          <w:i/>
          <w:sz w:val="24"/>
          <w:szCs w:val="24"/>
          <w:lang w:val="en-ID"/>
        </w:rPr>
        <w:t>indirect teaching</w:t>
      </w:r>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yaitu</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keteladanan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pembiasaan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budaya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sekolah</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dengan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memperhatikan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karakteristik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mata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pelajaran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serta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kebutuhan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kondisi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peserta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didik</w:t>
      </w:r>
      <w:proofErr w:type="spellEnd"/>
      <w:r w:rsidRPr="00AC304C">
        <w:rPr>
          <w:rFonts w:ascii="Bookman Old Style" w:hAnsi="Bookman Old Style" w:cs="Tahoma"/>
          <w:bCs/>
          <w:sz w:val="24"/>
          <w:szCs w:val="24"/>
          <w:lang w:val="en-ID"/>
        </w:rPr>
        <w:t xml:space="preserve">. </w:t>
      </w:r>
    </w:p>
    <w:p w:rsidR="00E31FF0" w:rsidRPr="00AC304C" w:rsidRDefault="00E31FF0" w:rsidP="00E31FF0">
      <w:pPr>
        <w:spacing w:after="0"/>
        <w:ind w:firstLine="720"/>
        <w:jc w:val="both"/>
        <w:rPr>
          <w:rFonts w:ascii="Bookman Old Style" w:hAnsi="Bookman Old Style" w:cs="Tahoma"/>
          <w:bCs/>
          <w:sz w:val="24"/>
          <w:szCs w:val="24"/>
          <w:lang w:val="en-ID"/>
        </w:rPr>
      </w:pPr>
      <w:proofErr w:type="spellStart"/>
      <w:r w:rsidRPr="00AC304C">
        <w:rPr>
          <w:rFonts w:ascii="Bookman Old Style" w:hAnsi="Bookman Old Style" w:cs="Tahoma"/>
          <w:bCs/>
          <w:sz w:val="24"/>
          <w:szCs w:val="24"/>
          <w:lang w:val="en-ID"/>
        </w:rPr>
        <w:t>Penumbuhan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pengembangan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kompetensi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sikap</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dilakukan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sepanjang</w:t>
      </w:r>
      <w:proofErr w:type="spellEnd"/>
      <w:r w:rsidRPr="00AC304C">
        <w:rPr>
          <w:rFonts w:ascii="Bookman Old Style" w:hAnsi="Bookman Old Style" w:cs="Tahoma"/>
          <w:bCs/>
          <w:sz w:val="24"/>
          <w:szCs w:val="24"/>
          <w:lang w:val="en-ID"/>
        </w:rPr>
        <w:t xml:space="preserve"> proses </w:t>
      </w:r>
      <w:proofErr w:type="spellStart"/>
      <w:r w:rsidRPr="00AC304C">
        <w:rPr>
          <w:rFonts w:ascii="Bookman Old Style" w:hAnsi="Bookman Old Style" w:cs="Tahoma"/>
          <w:bCs/>
          <w:sz w:val="24"/>
          <w:szCs w:val="24"/>
          <w:lang w:val="en-ID"/>
        </w:rPr>
        <w:t>pembelajaran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berlangsung</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dapat</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digunakan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sebagai</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pertimbangan</w:t>
      </w:r>
      <w:proofErr w:type="spellEnd"/>
      <w:r w:rsidRPr="00AC304C">
        <w:rPr>
          <w:rFonts w:ascii="Bookman Old Style" w:hAnsi="Bookman Old Style" w:cs="Tahoma"/>
          <w:bCs/>
          <w:sz w:val="24"/>
          <w:szCs w:val="24"/>
          <w:lang w:val="en-ID"/>
        </w:rPr>
        <w:t xml:space="preserve"> guru </w:t>
      </w:r>
      <w:proofErr w:type="spellStart"/>
      <w:r w:rsidRPr="00AC304C">
        <w:rPr>
          <w:rFonts w:ascii="Bookman Old Style" w:hAnsi="Bookman Old Style" w:cs="Tahoma"/>
          <w:bCs/>
          <w:sz w:val="24"/>
          <w:szCs w:val="24"/>
          <w:lang w:val="en-ID"/>
        </w:rPr>
        <w:t>dalam</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mengembangkan</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karakter</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peserta</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didik</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lebih</w:t>
      </w:r>
      <w:proofErr w:type="spellEnd"/>
      <w:r w:rsidRPr="00AC304C">
        <w:rPr>
          <w:rFonts w:ascii="Bookman Old Style" w:hAnsi="Bookman Old Style" w:cs="Tahoma"/>
          <w:bCs/>
          <w:sz w:val="24"/>
          <w:szCs w:val="24"/>
          <w:lang w:val="en-ID"/>
        </w:rPr>
        <w:t xml:space="preserve"> </w:t>
      </w:r>
      <w:proofErr w:type="spellStart"/>
      <w:r w:rsidRPr="00AC304C">
        <w:rPr>
          <w:rFonts w:ascii="Bookman Old Style" w:hAnsi="Bookman Old Style" w:cs="Tahoma"/>
          <w:bCs/>
          <w:sz w:val="24"/>
          <w:szCs w:val="24"/>
          <w:lang w:val="en-ID"/>
        </w:rPr>
        <w:t>lanjut</w:t>
      </w:r>
      <w:proofErr w:type="spellEnd"/>
      <w:r w:rsidRPr="00AC304C">
        <w:rPr>
          <w:rFonts w:ascii="Bookman Old Style" w:hAnsi="Bookman Old Style" w:cs="Tahoma"/>
          <w:bCs/>
          <w:sz w:val="24"/>
          <w:szCs w:val="24"/>
          <w:lang w:val="en-ID"/>
        </w:rPr>
        <w:t>.</w:t>
      </w:r>
    </w:p>
    <w:p w:rsidR="00E31FF0" w:rsidRPr="00AC304C" w:rsidRDefault="00E31FF0" w:rsidP="00E31FF0">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E31FF0" w:rsidRPr="00AC304C" w:rsidTr="00E31FF0">
        <w:tc>
          <w:tcPr>
            <w:tcW w:w="2154"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w:t>
            </w:r>
            <w:r w:rsidRPr="00AC304C">
              <w:rPr>
                <w:rFonts w:ascii="Bookman Old Style" w:hAnsi="Bookman Old Style" w:cs="Tahoma"/>
                <w:b/>
                <w:spacing w:val="1"/>
                <w:sz w:val="24"/>
                <w:szCs w:val="24"/>
                <w:lang w:val="en-ID"/>
              </w:rPr>
              <w:t>M</w:t>
            </w:r>
            <w:r w:rsidRPr="00AC304C">
              <w:rPr>
                <w:rFonts w:ascii="Bookman Old Style" w:hAnsi="Bookman Old Style" w:cs="Tahoma"/>
                <w:b/>
                <w:sz w:val="24"/>
                <w:szCs w:val="24"/>
                <w:lang w:val="en-ID"/>
              </w:rPr>
              <w:t>P</w:t>
            </w:r>
            <w:r w:rsidRPr="00AC304C">
              <w:rPr>
                <w:rFonts w:ascii="Bookman Old Style" w:hAnsi="Bookman Old Style" w:cs="Tahoma"/>
                <w:b/>
                <w:spacing w:val="-1"/>
                <w:sz w:val="24"/>
                <w:szCs w:val="24"/>
                <w:lang w:val="en-ID"/>
              </w:rPr>
              <w:t>E</w:t>
            </w:r>
            <w:r w:rsidRPr="00AC304C">
              <w:rPr>
                <w:rFonts w:ascii="Bookman Old Style" w:hAnsi="Bookman Old Style" w:cs="Tahoma"/>
                <w:b/>
                <w:spacing w:val="-2"/>
                <w:sz w:val="24"/>
                <w:szCs w:val="24"/>
                <w:lang w:val="en-ID"/>
              </w:rPr>
              <w:t>T</w:t>
            </w:r>
            <w:r w:rsidRPr="00AC304C">
              <w:rPr>
                <w:rFonts w:ascii="Bookman Old Style" w:hAnsi="Bookman Old Style" w:cs="Tahoma"/>
                <w:b/>
                <w:sz w:val="24"/>
                <w:szCs w:val="24"/>
                <w:lang w:val="en-ID"/>
              </w:rPr>
              <w:t>E</w:t>
            </w:r>
            <w:r w:rsidRPr="00AC304C">
              <w:rPr>
                <w:rFonts w:ascii="Bookman Old Style" w:hAnsi="Bookman Old Style" w:cs="Tahoma"/>
                <w:b/>
                <w:spacing w:val="-1"/>
                <w:sz w:val="24"/>
                <w:szCs w:val="24"/>
                <w:lang w:val="en-ID"/>
              </w:rPr>
              <w:t>N</w:t>
            </w:r>
            <w:r w:rsidRPr="00AC304C">
              <w:rPr>
                <w:rFonts w:ascii="Bookman Old Style" w:hAnsi="Bookman Old Style" w:cs="Tahoma"/>
                <w:b/>
                <w:sz w:val="24"/>
                <w:szCs w:val="24"/>
                <w:lang w:val="en-ID"/>
              </w:rPr>
              <w:t>SI</w:t>
            </w:r>
            <w:r w:rsidRPr="00AC304C">
              <w:rPr>
                <w:rFonts w:ascii="Bookman Old Style" w:hAnsi="Bookman Old Style" w:cs="Tahoma"/>
                <w:b/>
                <w:spacing w:val="-1"/>
                <w:sz w:val="24"/>
                <w:szCs w:val="24"/>
                <w:lang w:val="en-ID"/>
              </w:rPr>
              <w:t xml:space="preserve"> I</w:t>
            </w:r>
            <w:r w:rsidRPr="00AC304C">
              <w:rPr>
                <w:rFonts w:ascii="Bookman Old Style" w:hAnsi="Bookman Old Style" w:cs="Tahoma"/>
                <w:b/>
                <w:sz w:val="24"/>
                <w:szCs w:val="24"/>
                <w:lang w:val="en-ID"/>
              </w:rPr>
              <w:t>N</w:t>
            </w:r>
            <w:r w:rsidRPr="00AC304C">
              <w:rPr>
                <w:rFonts w:ascii="Bookman Old Style" w:hAnsi="Bookman Old Style" w:cs="Tahoma"/>
                <w:b/>
                <w:spacing w:val="-3"/>
                <w:sz w:val="24"/>
                <w:szCs w:val="24"/>
                <w:lang w:val="en-ID"/>
              </w:rPr>
              <w:t>T</w:t>
            </w:r>
            <w:r w:rsidRPr="00AC304C">
              <w:rPr>
                <w:rFonts w:ascii="Bookman Old Style" w:hAnsi="Bookman Old Style" w:cs="Tahoma"/>
                <w:b/>
                <w:sz w:val="24"/>
                <w:szCs w:val="24"/>
                <w:lang w:val="en-ID"/>
              </w:rPr>
              <w:t>I 3</w:t>
            </w:r>
          </w:p>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pacing w:val="1"/>
                <w:sz w:val="24"/>
                <w:szCs w:val="24"/>
                <w:lang w:val="en-ID"/>
              </w:rPr>
              <w:t>(</w:t>
            </w:r>
            <w:r w:rsidRPr="00AC304C">
              <w:rPr>
                <w:rFonts w:ascii="Bookman Old Style" w:hAnsi="Bookman Old Style" w:cs="Tahoma"/>
                <w:b/>
                <w:sz w:val="24"/>
                <w:szCs w:val="24"/>
                <w:lang w:val="en-ID"/>
              </w:rPr>
              <w:t>P</w:t>
            </w:r>
            <w:r w:rsidRPr="00AC304C">
              <w:rPr>
                <w:rFonts w:ascii="Bookman Old Style" w:hAnsi="Bookman Old Style" w:cs="Tahoma"/>
                <w:b/>
                <w:spacing w:val="-1"/>
                <w:sz w:val="24"/>
                <w:szCs w:val="24"/>
                <w:lang w:val="en-ID"/>
              </w:rPr>
              <w:t>E</w:t>
            </w:r>
            <w:r w:rsidRPr="00AC304C">
              <w:rPr>
                <w:rFonts w:ascii="Bookman Old Style" w:hAnsi="Bookman Old Style" w:cs="Tahoma"/>
                <w:b/>
                <w:sz w:val="24"/>
                <w:szCs w:val="24"/>
                <w:lang w:val="en-ID"/>
              </w:rPr>
              <w:t>N</w:t>
            </w:r>
            <w:r w:rsidRPr="00AC304C">
              <w:rPr>
                <w:rFonts w:ascii="Bookman Old Style" w:hAnsi="Bookman Old Style" w:cs="Tahoma"/>
                <w:b/>
                <w:spacing w:val="1"/>
                <w:sz w:val="24"/>
                <w:szCs w:val="24"/>
                <w:lang w:val="en-ID"/>
              </w:rPr>
              <w:t>G</w:t>
            </w:r>
            <w:r w:rsidRPr="00AC304C">
              <w:rPr>
                <w:rFonts w:ascii="Bookman Old Style" w:hAnsi="Bookman Old Style" w:cs="Tahoma"/>
                <w:b/>
                <w:sz w:val="24"/>
                <w:szCs w:val="24"/>
                <w:lang w:val="en-ID"/>
              </w:rPr>
              <w:t>E</w:t>
            </w:r>
            <w:r w:rsidRPr="00AC304C">
              <w:rPr>
                <w:rFonts w:ascii="Bookman Old Style" w:hAnsi="Bookman Old Style" w:cs="Tahoma"/>
                <w:b/>
                <w:spacing w:val="-3"/>
                <w:sz w:val="24"/>
                <w:szCs w:val="24"/>
                <w:lang w:val="en-ID"/>
              </w:rPr>
              <w:t>T</w:t>
            </w:r>
            <w:r w:rsidRPr="00AC304C">
              <w:rPr>
                <w:rFonts w:ascii="Bookman Old Style" w:hAnsi="Bookman Old Style" w:cs="Tahoma"/>
                <w:b/>
                <w:spacing w:val="1"/>
                <w:sz w:val="24"/>
                <w:szCs w:val="24"/>
                <w:lang w:val="en-ID"/>
              </w:rPr>
              <w:t>A</w:t>
            </w:r>
            <w:r w:rsidRPr="00AC304C">
              <w:rPr>
                <w:rFonts w:ascii="Bookman Old Style" w:hAnsi="Bookman Old Style" w:cs="Tahoma"/>
                <w:b/>
                <w:spacing w:val="-2"/>
                <w:sz w:val="24"/>
                <w:szCs w:val="24"/>
                <w:lang w:val="en-ID"/>
              </w:rPr>
              <w:t>HU</w:t>
            </w:r>
            <w:r w:rsidRPr="00AC304C">
              <w:rPr>
                <w:rFonts w:ascii="Bookman Old Style" w:hAnsi="Bookman Old Style" w:cs="Tahoma"/>
                <w:b/>
                <w:spacing w:val="1"/>
                <w:sz w:val="24"/>
                <w:szCs w:val="24"/>
                <w:lang w:val="en-ID"/>
              </w:rPr>
              <w:t>A</w:t>
            </w:r>
            <w:r w:rsidRPr="00AC304C">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w:t>
            </w:r>
            <w:r w:rsidRPr="00AC304C">
              <w:rPr>
                <w:rFonts w:ascii="Bookman Old Style" w:hAnsi="Bookman Old Style" w:cs="Tahoma"/>
                <w:b/>
                <w:spacing w:val="1"/>
                <w:sz w:val="24"/>
                <w:szCs w:val="24"/>
                <w:lang w:val="en-ID"/>
              </w:rPr>
              <w:t>M</w:t>
            </w:r>
            <w:r w:rsidRPr="00AC304C">
              <w:rPr>
                <w:rFonts w:ascii="Bookman Old Style" w:hAnsi="Bookman Old Style" w:cs="Tahoma"/>
                <w:b/>
                <w:sz w:val="24"/>
                <w:szCs w:val="24"/>
                <w:lang w:val="en-ID"/>
              </w:rPr>
              <w:t>P</w:t>
            </w:r>
            <w:r w:rsidRPr="00AC304C">
              <w:rPr>
                <w:rFonts w:ascii="Bookman Old Style" w:hAnsi="Bookman Old Style" w:cs="Tahoma"/>
                <w:b/>
                <w:spacing w:val="-1"/>
                <w:sz w:val="24"/>
                <w:szCs w:val="24"/>
                <w:lang w:val="en-ID"/>
              </w:rPr>
              <w:t>E</w:t>
            </w:r>
            <w:r w:rsidRPr="00AC304C">
              <w:rPr>
                <w:rFonts w:ascii="Bookman Old Style" w:hAnsi="Bookman Old Style" w:cs="Tahoma"/>
                <w:b/>
                <w:spacing w:val="-2"/>
                <w:sz w:val="24"/>
                <w:szCs w:val="24"/>
                <w:lang w:val="en-ID"/>
              </w:rPr>
              <w:t>T</w:t>
            </w:r>
            <w:r w:rsidRPr="00AC304C">
              <w:rPr>
                <w:rFonts w:ascii="Bookman Old Style" w:hAnsi="Bookman Old Style" w:cs="Tahoma"/>
                <w:b/>
                <w:sz w:val="24"/>
                <w:szCs w:val="24"/>
                <w:lang w:val="en-ID"/>
              </w:rPr>
              <w:t>E</w:t>
            </w:r>
            <w:r w:rsidRPr="00AC304C">
              <w:rPr>
                <w:rFonts w:ascii="Bookman Old Style" w:hAnsi="Bookman Old Style" w:cs="Tahoma"/>
                <w:b/>
                <w:spacing w:val="-1"/>
                <w:sz w:val="24"/>
                <w:szCs w:val="24"/>
                <w:lang w:val="en-ID"/>
              </w:rPr>
              <w:t>N</w:t>
            </w:r>
            <w:r w:rsidRPr="00AC304C">
              <w:rPr>
                <w:rFonts w:ascii="Bookman Old Style" w:hAnsi="Bookman Old Style" w:cs="Tahoma"/>
                <w:b/>
                <w:sz w:val="24"/>
                <w:szCs w:val="24"/>
                <w:lang w:val="en-ID"/>
              </w:rPr>
              <w:t>SI</w:t>
            </w:r>
            <w:r w:rsidRPr="00AC304C">
              <w:rPr>
                <w:rFonts w:ascii="Bookman Old Style" w:hAnsi="Bookman Old Style" w:cs="Tahoma"/>
                <w:b/>
                <w:spacing w:val="-1"/>
                <w:sz w:val="24"/>
                <w:szCs w:val="24"/>
                <w:lang w:val="en-ID"/>
              </w:rPr>
              <w:t xml:space="preserve"> I</w:t>
            </w:r>
            <w:r w:rsidRPr="00AC304C">
              <w:rPr>
                <w:rFonts w:ascii="Bookman Old Style" w:hAnsi="Bookman Old Style" w:cs="Tahoma"/>
                <w:b/>
                <w:sz w:val="24"/>
                <w:szCs w:val="24"/>
                <w:lang w:val="en-ID"/>
              </w:rPr>
              <w:t>N</w:t>
            </w:r>
            <w:r w:rsidRPr="00AC304C">
              <w:rPr>
                <w:rFonts w:ascii="Bookman Old Style" w:hAnsi="Bookman Old Style" w:cs="Tahoma"/>
                <w:b/>
                <w:spacing w:val="-3"/>
                <w:sz w:val="24"/>
                <w:szCs w:val="24"/>
                <w:lang w:val="en-ID"/>
              </w:rPr>
              <w:t>T</w:t>
            </w:r>
            <w:r w:rsidRPr="00AC304C">
              <w:rPr>
                <w:rFonts w:ascii="Bookman Old Style" w:hAnsi="Bookman Old Style" w:cs="Tahoma"/>
                <w:b/>
                <w:sz w:val="24"/>
                <w:szCs w:val="24"/>
                <w:lang w:val="en-ID"/>
              </w:rPr>
              <w:t>I 4</w:t>
            </w:r>
          </w:p>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pacing w:val="1"/>
                <w:sz w:val="24"/>
                <w:szCs w:val="24"/>
                <w:lang w:val="en-ID"/>
              </w:rPr>
              <w:t>(</w:t>
            </w:r>
            <w:r w:rsidRPr="00AC304C">
              <w:rPr>
                <w:rFonts w:ascii="Bookman Old Style" w:hAnsi="Bookman Old Style" w:cs="Tahoma"/>
                <w:b/>
                <w:sz w:val="24"/>
                <w:szCs w:val="24"/>
                <w:lang w:val="en-ID"/>
              </w:rPr>
              <w:t>K</w:t>
            </w:r>
            <w:r w:rsidRPr="00AC304C">
              <w:rPr>
                <w:rFonts w:ascii="Bookman Old Style" w:hAnsi="Bookman Old Style" w:cs="Tahoma"/>
                <w:b/>
                <w:spacing w:val="-1"/>
                <w:sz w:val="24"/>
                <w:szCs w:val="24"/>
                <w:lang w:val="en-ID"/>
              </w:rPr>
              <w:t>E</w:t>
            </w:r>
            <w:r w:rsidRPr="00AC304C">
              <w:rPr>
                <w:rFonts w:ascii="Bookman Old Style" w:hAnsi="Bookman Old Style" w:cs="Tahoma"/>
                <w:b/>
                <w:spacing w:val="-2"/>
                <w:sz w:val="24"/>
                <w:szCs w:val="24"/>
                <w:lang w:val="en-ID"/>
              </w:rPr>
              <w:t>T</w:t>
            </w:r>
            <w:r w:rsidRPr="00AC304C">
              <w:rPr>
                <w:rFonts w:ascii="Bookman Old Style" w:hAnsi="Bookman Old Style" w:cs="Tahoma"/>
                <w:b/>
                <w:sz w:val="24"/>
                <w:szCs w:val="24"/>
                <w:lang w:val="en-ID"/>
              </w:rPr>
              <w:t>E</w:t>
            </w:r>
            <w:r w:rsidRPr="00AC304C">
              <w:rPr>
                <w:rFonts w:ascii="Bookman Old Style" w:hAnsi="Bookman Old Style" w:cs="Tahoma"/>
                <w:b/>
                <w:spacing w:val="-1"/>
                <w:sz w:val="24"/>
                <w:szCs w:val="24"/>
                <w:lang w:val="en-ID"/>
              </w:rPr>
              <w:t>R</w:t>
            </w:r>
            <w:r w:rsidRPr="00AC304C">
              <w:rPr>
                <w:rFonts w:ascii="Bookman Old Style" w:hAnsi="Bookman Old Style" w:cs="Tahoma"/>
                <w:b/>
                <w:spacing w:val="1"/>
                <w:sz w:val="24"/>
                <w:szCs w:val="24"/>
                <w:lang w:val="en-ID"/>
              </w:rPr>
              <w:t>AM</w:t>
            </w:r>
            <w:r w:rsidRPr="00AC304C">
              <w:rPr>
                <w:rFonts w:ascii="Bookman Old Style" w:hAnsi="Bookman Old Style" w:cs="Tahoma"/>
                <w:b/>
                <w:sz w:val="24"/>
                <w:szCs w:val="24"/>
                <w:lang w:val="en-ID"/>
              </w:rPr>
              <w:t>P</w:t>
            </w:r>
            <w:r w:rsidRPr="00AC304C">
              <w:rPr>
                <w:rFonts w:ascii="Bookman Old Style" w:hAnsi="Bookman Old Style" w:cs="Tahoma"/>
                <w:b/>
                <w:spacing w:val="-1"/>
                <w:sz w:val="24"/>
                <w:szCs w:val="24"/>
                <w:lang w:val="en-ID"/>
              </w:rPr>
              <w:t>I</w:t>
            </w:r>
            <w:r w:rsidRPr="00AC304C">
              <w:rPr>
                <w:rFonts w:ascii="Bookman Old Style" w:hAnsi="Bookman Old Style" w:cs="Tahoma"/>
                <w:b/>
                <w:sz w:val="24"/>
                <w:szCs w:val="24"/>
                <w:lang w:val="en-ID"/>
              </w:rPr>
              <w:t>LA</w:t>
            </w:r>
            <w:r w:rsidRPr="00AC304C">
              <w:rPr>
                <w:rFonts w:ascii="Bookman Old Style" w:hAnsi="Bookman Old Style" w:cs="Tahoma"/>
                <w:b/>
                <w:spacing w:val="-2"/>
                <w:sz w:val="24"/>
                <w:szCs w:val="24"/>
                <w:lang w:val="en-ID"/>
              </w:rPr>
              <w:t>N</w:t>
            </w:r>
            <w:r w:rsidRPr="00AC304C">
              <w:rPr>
                <w:rFonts w:ascii="Bookman Old Style" w:hAnsi="Bookman Old Style" w:cs="Tahoma"/>
                <w:b/>
                <w:sz w:val="24"/>
                <w:szCs w:val="24"/>
                <w:lang w:val="en-ID"/>
              </w:rPr>
              <w:t>)</w:t>
            </w:r>
          </w:p>
        </w:tc>
      </w:tr>
      <w:tr w:rsidR="00E31FF0" w:rsidRPr="00AC304C" w:rsidTr="00E31FF0">
        <w:tc>
          <w:tcPr>
            <w:tcW w:w="2154" w:type="pct"/>
            <w:tcBorders>
              <w:bottom w:val="single" w:sz="4" w:space="0" w:color="auto"/>
            </w:tcBorders>
            <w:shd w:val="clear" w:color="auto" w:fill="auto"/>
          </w:tcPr>
          <w:p w:rsidR="00E31FF0" w:rsidRPr="00AC304C" w:rsidRDefault="00E31FF0" w:rsidP="00E31FF0">
            <w:pPr>
              <w:numPr>
                <w:ilvl w:val="0"/>
                <w:numId w:val="1"/>
              </w:numPr>
              <w:spacing w:before="60" w:after="0" w:line="240" w:lineRule="auto"/>
              <w:ind w:left="357" w:hanging="357"/>
              <w:rPr>
                <w:rFonts w:ascii="Bookman Old Style" w:hAnsi="Bookman Old Style" w:cs="Tahoma"/>
                <w:sz w:val="24"/>
                <w:szCs w:val="24"/>
              </w:rPr>
            </w:pPr>
            <w:proofErr w:type="spellStart"/>
            <w:r w:rsidRPr="00AC304C">
              <w:rPr>
                <w:rFonts w:ascii="Bookman Old Style" w:hAnsi="Bookman Old Style" w:cs="Tahoma"/>
                <w:b/>
                <w:sz w:val="24"/>
                <w:szCs w:val="24"/>
              </w:rPr>
              <w:t>Memahami</w:t>
            </w:r>
            <w:proofErr w:type="spellEnd"/>
            <w:r w:rsidRPr="00AC304C">
              <w:rPr>
                <w:rFonts w:ascii="Bookman Old Style" w:hAnsi="Bookman Old Style" w:cs="Tahoma"/>
                <w:b/>
                <w:sz w:val="24"/>
                <w:szCs w:val="24"/>
              </w:rPr>
              <w:t>, m</w:t>
            </w:r>
            <w:r w:rsidRPr="00AC304C">
              <w:rPr>
                <w:rFonts w:ascii="Bookman Old Style" w:hAnsi="Bookman Old Style" w:cs="Tahoma"/>
                <w:b/>
                <w:sz w:val="24"/>
                <w:szCs w:val="24"/>
                <w:lang w:val="id-ID"/>
              </w:rPr>
              <w:t>enerapkan</w:t>
            </w:r>
            <w:r w:rsidRPr="00AC304C">
              <w:rPr>
                <w:rFonts w:ascii="Bookman Old Style" w:hAnsi="Bookman Old Style" w:cs="Tahoma"/>
                <w:b/>
                <w:sz w:val="24"/>
                <w:szCs w:val="24"/>
              </w:rPr>
              <w:t xml:space="preserve">, </w:t>
            </w:r>
            <w:proofErr w:type="spellStart"/>
            <w:r w:rsidRPr="00AC304C">
              <w:rPr>
                <w:rFonts w:ascii="Bookman Old Style" w:hAnsi="Bookman Old Style" w:cs="Tahoma"/>
                <w:b/>
                <w:sz w:val="24"/>
                <w:szCs w:val="24"/>
              </w:rPr>
              <w:t>menganalisis</w:t>
            </w:r>
            <w:proofErr w:type="spellEnd"/>
            <w:r w:rsidRPr="00AC304C">
              <w:rPr>
                <w:rFonts w:ascii="Bookman Old Style" w:hAnsi="Bookman Old Style" w:cs="Tahoma"/>
                <w:b/>
                <w:sz w:val="24"/>
                <w:szCs w:val="24"/>
              </w:rPr>
              <w:t>,</w:t>
            </w:r>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b/>
                <w:sz w:val="24"/>
                <w:szCs w:val="24"/>
              </w:rPr>
              <w:t>mengevaluasi</w:t>
            </w:r>
            <w:proofErr w:type="spellEnd"/>
            <w:r w:rsidRPr="00AC304C">
              <w:rPr>
                <w:rFonts w:ascii="Bookman Old Style" w:hAnsi="Bookman Old Style" w:cs="Tahoma"/>
                <w:sz w:val="24"/>
                <w:szCs w:val="24"/>
                <w:lang w:val="id-ID"/>
              </w:rPr>
              <w:t xml:space="preserve"> </w:t>
            </w:r>
            <w:proofErr w:type="spellStart"/>
            <w:r w:rsidRPr="00AC304C">
              <w:rPr>
                <w:rFonts w:ascii="Bookman Old Style" w:hAnsi="Bookman Old Style" w:cs="Tahoma"/>
                <w:sz w:val="24"/>
                <w:szCs w:val="24"/>
              </w:rPr>
              <w:t>tentang</w:t>
            </w:r>
            <w:proofErr w:type="spellEnd"/>
            <w:r w:rsidRPr="00AC304C">
              <w:rPr>
                <w:rFonts w:ascii="Bookman Old Style" w:hAnsi="Bookman Old Style" w:cs="Tahoma"/>
                <w:sz w:val="24"/>
                <w:szCs w:val="24"/>
              </w:rPr>
              <w:t xml:space="preserve"> </w:t>
            </w:r>
            <w:r w:rsidRPr="00AC304C">
              <w:rPr>
                <w:rFonts w:ascii="Bookman Old Style" w:hAnsi="Bookman Old Style" w:cs="Tahoma"/>
                <w:b/>
                <w:sz w:val="24"/>
                <w:szCs w:val="24"/>
                <w:lang w:val="id-ID"/>
              </w:rPr>
              <w:t xml:space="preserve">pengetahuan faktual, konseptual, operasional </w:t>
            </w:r>
            <w:proofErr w:type="spellStart"/>
            <w:r w:rsidRPr="00AC304C">
              <w:rPr>
                <w:rFonts w:ascii="Bookman Old Style" w:hAnsi="Bookman Old Style" w:cs="Tahoma"/>
                <w:b/>
                <w:sz w:val="24"/>
                <w:szCs w:val="24"/>
              </w:rPr>
              <w:t>dasar</w:t>
            </w:r>
            <w:proofErr w:type="spellEnd"/>
            <w:r w:rsidRPr="00AC304C">
              <w:rPr>
                <w:rFonts w:ascii="Bookman Old Style" w:hAnsi="Bookman Old Style" w:cs="Tahoma"/>
                <w:sz w:val="24"/>
                <w:szCs w:val="24"/>
                <w:lang w:val="id-ID"/>
              </w:rPr>
              <w:t xml:space="preserve">, dan </w:t>
            </w:r>
            <w:r w:rsidRPr="00AC304C">
              <w:rPr>
                <w:rFonts w:ascii="Bookman Old Style" w:hAnsi="Bookman Old Style" w:cs="Tahoma"/>
                <w:b/>
                <w:sz w:val="24"/>
                <w:szCs w:val="24"/>
                <w:lang w:val="id-ID"/>
              </w:rPr>
              <w:t xml:space="preserve">metakognitif </w:t>
            </w:r>
            <w:r w:rsidRPr="00AC304C">
              <w:rPr>
                <w:rFonts w:ascii="Bookman Old Style" w:hAnsi="Bookman Old Style" w:cs="Tahoma"/>
                <w:sz w:val="24"/>
                <w:szCs w:val="24"/>
                <w:lang w:val="id-ID"/>
              </w:rPr>
              <w:t xml:space="preserve">sesuai dengan bidang dan lingkup kerja </w:t>
            </w:r>
            <w:r w:rsidRPr="00AC304C">
              <w:rPr>
                <w:rFonts w:ascii="Bookman Old Style" w:hAnsi="Bookman Old Style" w:cs="Tahoma"/>
                <w:b/>
                <w:i/>
                <w:sz w:val="24"/>
                <w:szCs w:val="24"/>
                <w:lang w:val="en-ID"/>
              </w:rPr>
              <w:t xml:space="preserve">Airframe </w:t>
            </w:r>
            <w:proofErr w:type="spellStart"/>
            <w:r w:rsidRPr="00AC304C">
              <w:rPr>
                <w:rFonts w:ascii="Bookman Old Style" w:hAnsi="Bookman Old Style" w:cs="Tahoma"/>
                <w:b/>
                <w:i/>
                <w:sz w:val="24"/>
                <w:szCs w:val="24"/>
                <w:lang w:val="en-ID"/>
              </w:rPr>
              <w:t>Powerplant</w:t>
            </w:r>
            <w:proofErr w:type="spellEnd"/>
            <w:r w:rsidRPr="00AC304C">
              <w:rPr>
                <w:rFonts w:ascii="Bookman Old Style" w:hAnsi="Bookman Old Style" w:cs="Tahoma"/>
                <w:sz w:val="24"/>
                <w:szCs w:val="24"/>
                <w:lang w:val="en-ID"/>
              </w:rPr>
              <w:t xml:space="preserve"> </w:t>
            </w:r>
            <w:r w:rsidRPr="00AC304C">
              <w:rPr>
                <w:rFonts w:ascii="Bookman Old Style" w:hAnsi="Bookman Old Style" w:cs="Tahoma"/>
                <w:i/>
                <w:sz w:val="24"/>
                <w:szCs w:val="24"/>
                <w:lang w:val="en-ID"/>
              </w:rPr>
              <w:t xml:space="preserve"> </w:t>
            </w:r>
            <w:r w:rsidRPr="00AC304C">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E31FF0" w:rsidRPr="00AC304C" w:rsidRDefault="00E31FF0" w:rsidP="00E31FF0">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AC304C">
              <w:rPr>
                <w:rFonts w:ascii="Bookman Old Style" w:hAnsi="Bookman Old Style" w:cs="Tahoma"/>
                <w:bCs/>
                <w:sz w:val="24"/>
                <w:szCs w:val="24"/>
                <w:lang w:val="en-US"/>
              </w:rPr>
              <w:t>Melaksanakan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tugas</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spesifik</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dengan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menggunakan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alat</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informasi</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dan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prosedur</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kerja</w:t>
            </w:r>
            <w:proofErr w:type="spellEnd"/>
            <w:r w:rsidRPr="00AC304C">
              <w:rPr>
                <w:rFonts w:ascii="Bookman Old Style" w:hAnsi="Bookman Old Style" w:cs="Tahoma"/>
                <w:bCs/>
                <w:sz w:val="24"/>
                <w:szCs w:val="24"/>
                <w:lang w:val="en-US"/>
              </w:rPr>
              <w:t xml:space="preserve"> yang </w:t>
            </w:r>
            <w:proofErr w:type="spellStart"/>
            <w:r w:rsidRPr="00AC304C">
              <w:rPr>
                <w:rFonts w:ascii="Bookman Old Style" w:hAnsi="Bookman Old Style" w:cs="Tahoma"/>
                <w:bCs/>
                <w:sz w:val="24"/>
                <w:szCs w:val="24"/>
                <w:lang w:val="en-US"/>
              </w:rPr>
              <w:t>lazim</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dilakukan</w:t>
            </w:r>
            <w:proofErr w:type="spellEnd"/>
            <w:r w:rsidRPr="00AC304C">
              <w:rPr>
                <w:rFonts w:ascii="Bookman Old Style" w:hAnsi="Bookman Old Style" w:cs="Tahoma"/>
                <w:bCs/>
                <w:sz w:val="24"/>
                <w:szCs w:val="24"/>
                <w:lang w:val="en-US"/>
              </w:rPr>
              <w:t xml:space="preserve"> </w:t>
            </w:r>
            <w:r w:rsidRPr="00AC304C">
              <w:rPr>
                <w:rFonts w:ascii="Bookman Old Style" w:hAnsi="Bookman Old Style" w:cs="Tahoma"/>
                <w:bCs/>
                <w:sz w:val="24"/>
                <w:szCs w:val="24"/>
                <w:lang w:val="id-ID"/>
              </w:rPr>
              <w:t xml:space="preserve">serta </w:t>
            </w:r>
            <w:proofErr w:type="spellStart"/>
            <w:r w:rsidRPr="00AC304C">
              <w:rPr>
                <w:rFonts w:ascii="Bookman Old Style" w:hAnsi="Bookman Old Style" w:cs="Tahoma"/>
                <w:bCs/>
                <w:sz w:val="24"/>
                <w:szCs w:val="24"/>
                <w:lang w:val="en-US"/>
              </w:rPr>
              <w:t>memecahkan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masalah</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sesuai</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dengan</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bidang</w:t>
            </w:r>
            <w:proofErr w:type="spell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lang w:val="en-US"/>
              </w:rPr>
              <w:t>kerja</w:t>
            </w:r>
            <w:proofErr w:type="spellEnd"/>
            <w:r w:rsidRPr="00AC304C">
              <w:rPr>
                <w:rFonts w:ascii="Bookman Old Style" w:hAnsi="Bookman Old Style" w:cs="Tahoma"/>
                <w:bCs/>
                <w:sz w:val="24"/>
                <w:szCs w:val="24"/>
                <w:lang w:val="en-US"/>
              </w:rPr>
              <w:t xml:space="preserve"> </w:t>
            </w:r>
            <w:r w:rsidRPr="00AC304C">
              <w:rPr>
                <w:rFonts w:ascii="Bookman Old Style" w:hAnsi="Bookman Old Style" w:cs="Tahoma"/>
                <w:b/>
                <w:i/>
                <w:sz w:val="24"/>
                <w:szCs w:val="24"/>
              </w:rPr>
              <w:t xml:space="preserve">Airframe </w:t>
            </w:r>
            <w:proofErr w:type="spellStart"/>
            <w:proofErr w:type="gramStart"/>
            <w:r w:rsidRPr="00AC304C">
              <w:rPr>
                <w:rFonts w:ascii="Bookman Old Style" w:hAnsi="Bookman Old Style" w:cs="Tahoma"/>
                <w:b/>
                <w:i/>
                <w:sz w:val="24"/>
                <w:szCs w:val="24"/>
              </w:rPr>
              <w:t>Powerplant</w:t>
            </w:r>
            <w:proofErr w:type="spellEnd"/>
            <w:r w:rsidRPr="00AC304C">
              <w:rPr>
                <w:rFonts w:ascii="Bookman Old Style" w:hAnsi="Bookman Old Style" w:cs="Tahoma"/>
                <w:sz w:val="24"/>
                <w:szCs w:val="24"/>
              </w:rPr>
              <w:t xml:space="preserve"> </w:t>
            </w:r>
            <w:r w:rsidRPr="00AC304C">
              <w:rPr>
                <w:rFonts w:ascii="Bookman Old Style" w:hAnsi="Bookman Old Style" w:cs="Tahoma"/>
                <w:i/>
                <w:sz w:val="24"/>
                <w:szCs w:val="24"/>
              </w:rPr>
              <w:t xml:space="preserve"> </w:t>
            </w:r>
            <w:r w:rsidRPr="00AC304C">
              <w:rPr>
                <w:rFonts w:ascii="Bookman Old Style" w:hAnsi="Bookman Old Style" w:cs="Tahoma"/>
                <w:bCs/>
                <w:sz w:val="24"/>
                <w:szCs w:val="24"/>
                <w:lang w:val="en-US"/>
              </w:rPr>
              <w:t>.</w:t>
            </w:r>
            <w:proofErr w:type="gramEnd"/>
            <w:r w:rsidRPr="00AC304C">
              <w:rPr>
                <w:rFonts w:ascii="Bookman Old Style" w:hAnsi="Bookman Old Style" w:cs="Tahoma"/>
                <w:bCs/>
                <w:sz w:val="24"/>
                <w:szCs w:val="24"/>
                <w:lang w:val="en-US"/>
              </w:rPr>
              <w:t xml:space="preserve"> </w:t>
            </w:r>
            <w:proofErr w:type="spellStart"/>
            <w:r w:rsidRPr="00AC304C">
              <w:rPr>
                <w:rFonts w:ascii="Bookman Old Style" w:hAnsi="Bookman Old Style" w:cs="Tahoma"/>
                <w:bCs/>
                <w:sz w:val="24"/>
                <w:szCs w:val="24"/>
              </w:rPr>
              <w:t>Menampilkan</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kinerja</w:t>
            </w:r>
            <w:proofErr w:type="spellEnd"/>
            <w:r w:rsidRPr="00AC304C">
              <w:rPr>
                <w:rFonts w:ascii="Bookman Old Style" w:hAnsi="Bookman Old Style" w:cs="Tahoma"/>
                <w:bCs/>
                <w:sz w:val="24"/>
                <w:szCs w:val="24"/>
              </w:rPr>
              <w:t xml:space="preserve"> di </w:t>
            </w:r>
            <w:proofErr w:type="spellStart"/>
            <w:r w:rsidRPr="00AC304C">
              <w:rPr>
                <w:rFonts w:ascii="Bookman Old Style" w:hAnsi="Bookman Old Style" w:cs="Tahoma"/>
                <w:bCs/>
                <w:sz w:val="24"/>
                <w:szCs w:val="24"/>
              </w:rPr>
              <w:t>bawah</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bimbingan</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dengan</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mutu</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dan</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kuantitas</w:t>
            </w:r>
            <w:proofErr w:type="spellEnd"/>
            <w:r w:rsidRPr="00AC304C">
              <w:rPr>
                <w:rFonts w:ascii="Bookman Old Style" w:hAnsi="Bookman Old Style" w:cs="Tahoma"/>
                <w:bCs/>
                <w:sz w:val="24"/>
                <w:szCs w:val="24"/>
              </w:rPr>
              <w:t xml:space="preserve"> yang </w:t>
            </w:r>
            <w:proofErr w:type="spellStart"/>
            <w:r w:rsidRPr="00AC304C">
              <w:rPr>
                <w:rFonts w:ascii="Bookman Old Style" w:hAnsi="Bookman Old Style" w:cs="Tahoma"/>
                <w:bCs/>
                <w:sz w:val="24"/>
                <w:szCs w:val="24"/>
              </w:rPr>
              <w:t>terukur</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sesuai</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dengan</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standar</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kompetensi</w:t>
            </w:r>
            <w:proofErr w:type="spellEnd"/>
            <w:r w:rsidRPr="00AC304C">
              <w:rPr>
                <w:rFonts w:ascii="Bookman Old Style" w:hAnsi="Bookman Old Style" w:cs="Tahoma"/>
                <w:bCs/>
                <w:sz w:val="24"/>
                <w:szCs w:val="24"/>
              </w:rPr>
              <w:t xml:space="preserve"> </w:t>
            </w:r>
            <w:proofErr w:type="spellStart"/>
            <w:r w:rsidRPr="00AC304C">
              <w:rPr>
                <w:rFonts w:ascii="Bookman Old Style" w:hAnsi="Bookman Old Style" w:cs="Tahoma"/>
                <w:bCs/>
                <w:sz w:val="24"/>
                <w:szCs w:val="24"/>
              </w:rPr>
              <w:t>kerja</w:t>
            </w:r>
            <w:proofErr w:type="spellEnd"/>
            <w:r w:rsidRPr="00AC304C">
              <w:rPr>
                <w:rFonts w:ascii="Bookman Old Style" w:hAnsi="Bookman Old Style" w:cs="Tahoma"/>
                <w:bCs/>
                <w:sz w:val="24"/>
                <w:szCs w:val="24"/>
                <w:lang w:val="id-ID"/>
              </w:rPr>
              <w:t>.</w:t>
            </w:r>
          </w:p>
          <w:p w:rsidR="00E31FF0" w:rsidRPr="00AC304C" w:rsidRDefault="00E31FF0" w:rsidP="00E31FF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AC304C">
              <w:rPr>
                <w:rFonts w:ascii="Bookman Old Style" w:hAnsi="Bookman Old Style" w:cs="Tahoma"/>
                <w:bCs/>
                <w:sz w:val="24"/>
                <w:szCs w:val="24"/>
                <w:lang w:val="en-GB"/>
              </w:rPr>
              <w:t>Menunjukkan</w:t>
            </w:r>
            <w:proofErr w:type="spellEnd"/>
            <w:r w:rsidRPr="00AC304C">
              <w:rPr>
                <w:rFonts w:ascii="Bookman Old Style" w:hAnsi="Bookman Old Style" w:cs="Tahoma"/>
                <w:bCs/>
                <w:sz w:val="24"/>
                <w:szCs w:val="24"/>
                <w:lang w:val="en-GB"/>
              </w:rPr>
              <w:t xml:space="preserve"> </w:t>
            </w:r>
            <w:r w:rsidRPr="00AC304C">
              <w:rPr>
                <w:rFonts w:ascii="Bookman Old Style" w:hAnsi="Bookman Old Style" w:cs="Tahoma"/>
                <w:bCs/>
                <w:sz w:val="24"/>
                <w:szCs w:val="24"/>
                <w:lang w:val="id-ID"/>
              </w:rPr>
              <w:t xml:space="preserve">keterampilan </w:t>
            </w:r>
            <w:proofErr w:type="spellStart"/>
            <w:r w:rsidRPr="00AC304C">
              <w:rPr>
                <w:rFonts w:ascii="Bookman Old Style" w:hAnsi="Bookman Old Style" w:cs="Tahoma"/>
                <w:bCs/>
                <w:sz w:val="24"/>
                <w:szCs w:val="24"/>
                <w:lang w:val="en-GB"/>
              </w:rPr>
              <w:t>menalar</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mengolah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menyaji</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secara</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efektif</w:t>
            </w:r>
            <w:proofErr w:type="spellEnd"/>
            <w:r w:rsidRPr="00AC304C">
              <w:rPr>
                <w:rFonts w:ascii="Bookman Old Style" w:hAnsi="Bookman Old Style" w:cs="Tahoma"/>
                <w:bCs/>
                <w:sz w:val="24"/>
                <w:szCs w:val="24"/>
                <w:lang w:val="en-GB"/>
              </w:rPr>
              <w:t xml:space="preserve">, </w:t>
            </w:r>
            <w:r w:rsidRPr="00AC304C">
              <w:rPr>
                <w:rFonts w:ascii="Bookman Old Style" w:hAnsi="Bookman Old Style" w:cs="Tahoma"/>
                <w:bCs/>
                <w:sz w:val="24"/>
                <w:szCs w:val="24"/>
                <w:lang w:val="id-ID"/>
              </w:rPr>
              <w:t>kreatif</w:t>
            </w:r>
            <w:r w:rsidRPr="00AC304C">
              <w:rPr>
                <w:rFonts w:ascii="Bookman Old Style" w:hAnsi="Bookman Old Style" w:cs="Tahoma"/>
                <w:bCs/>
                <w:sz w:val="24"/>
                <w:szCs w:val="24"/>
                <w:lang w:val="en-GB"/>
              </w:rPr>
              <w:t xml:space="preserve">, </w:t>
            </w:r>
            <w:r w:rsidRPr="00AC304C">
              <w:rPr>
                <w:rFonts w:ascii="Bookman Old Style" w:hAnsi="Bookman Old Style" w:cs="Tahoma"/>
                <w:bCs/>
                <w:sz w:val="24"/>
                <w:szCs w:val="24"/>
                <w:lang w:val="id-ID"/>
              </w:rPr>
              <w:t xml:space="preserve">produktif, kritis, mandiri, kolaboratif, </w:t>
            </w:r>
            <w:proofErr w:type="spellStart"/>
            <w:r w:rsidRPr="00AC304C">
              <w:rPr>
                <w:rFonts w:ascii="Bookman Old Style" w:hAnsi="Bookman Old Style" w:cs="Tahoma"/>
                <w:bCs/>
                <w:sz w:val="24"/>
                <w:szCs w:val="24"/>
                <w:lang w:val="en-GB"/>
              </w:rPr>
              <w:t>komunikatif</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solutif</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dalam</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ranah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abstrak</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terkait</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dengan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pengembangan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dari</w:t>
            </w:r>
            <w:proofErr w:type="spellEnd"/>
            <w:r w:rsidRPr="00AC304C">
              <w:rPr>
                <w:rFonts w:ascii="Bookman Old Style" w:hAnsi="Bookman Old Style" w:cs="Tahoma"/>
                <w:bCs/>
                <w:sz w:val="24"/>
                <w:szCs w:val="24"/>
                <w:lang w:val="en-GB"/>
              </w:rPr>
              <w:t xml:space="preserve"> yang </w:t>
            </w:r>
            <w:proofErr w:type="spellStart"/>
            <w:r w:rsidRPr="00AC304C">
              <w:rPr>
                <w:rFonts w:ascii="Bookman Old Style" w:hAnsi="Bookman Old Style" w:cs="Tahoma"/>
                <w:bCs/>
                <w:sz w:val="24"/>
                <w:szCs w:val="24"/>
                <w:lang w:val="en-GB"/>
              </w:rPr>
              <w:t>dipelajarinya</w:t>
            </w:r>
            <w:proofErr w:type="spellEnd"/>
            <w:r w:rsidRPr="00AC304C">
              <w:rPr>
                <w:rFonts w:ascii="Bookman Old Style" w:hAnsi="Bookman Old Style" w:cs="Tahoma"/>
                <w:bCs/>
                <w:sz w:val="24"/>
                <w:szCs w:val="24"/>
                <w:lang w:val="en-GB"/>
              </w:rPr>
              <w:t xml:space="preserve"> di </w:t>
            </w:r>
            <w:proofErr w:type="spellStart"/>
            <w:r w:rsidRPr="00AC304C">
              <w:rPr>
                <w:rFonts w:ascii="Bookman Old Style" w:hAnsi="Bookman Old Style" w:cs="Tahoma"/>
                <w:bCs/>
                <w:sz w:val="24"/>
                <w:szCs w:val="24"/>
                <w:lang w:val="en-GB"/>
              </w:rPr>
              <w:t>sekolah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serta</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mampu</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melaksanakan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tugas</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spesifik</w:t>
            </w:r>
            <w:proofErr w:type="spellEnd"/>
            <w:r w:rsidRPr="00AC304C">
              <w:rPr>
                <w:rFonts w:ascii="Bookman Old Style" w:hAnsi="Bookman Old Style" w:cs="Tahoma"/>
                <w:bCs/>
                <w:sz w:val="24"/>
                <w:szCs w:val="24"/>
                <w:lang w:val="en-GB"/>
              </w:rPr>
              <w:t xml:space="preserve"> di </w:t>
            </w:r>
            <w:proofErr w:type="spellStart"/>
            <w:r w:rsidRPr="00AC304C">
              <w:rPr>
                <w:rFonts w:ascii="Bookman Old Style" w:hAnsi="Bookman Old Style" w:cs="Tahoma"/>
                <w:bCs/>
                <w:sz w:val="24"/>
                <w:szCs w:val="24"/>
                <w:lang w:val="en-GB"/>
              </w:rPr>
              <w:t>bawah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pengawasan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langsung</w:t>
            </w:r>
            <w:proofErr w:type="spellEnd"/>
            <w:r w:rsidRPr="00AC304C">
              <w:rPr>
                <w:rFonts w:ascii="Bookman Old Style" w:hAnsi="Bookman Old Style" w:cs="Tahoma"/>
                <w:bCs/>
                <w:sz w:val="24"/>
                <w:szCs w:val="24"/>
                <w:lang w:val="en-GB"/>
              </w:rPr>
              <w:t>.</w:t>
            </w:r>
          </w:p>
          <w:p w:rsidR="00E31FF0" w:rsidRPr="00AC304C" w:rsidRDefault="00E31FF0" w:rsidP="00E31FF0">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proofErr w:type="spellStart"/>
            <w:r w:rsidRPr="00AC304C">
              <w:rPr>
                <w:rFonts w:ascii="Bookman Old Style" w:hAnsi="Bookman Old Style" w:cs="Tahoma"/>
                <w:bCs/>
                <w:sz w:val="24"/>
                <w:szCs w:val="24"/>
                <w:lang w:val="en-GB"/>
              </w:rPr>
              <w:t>Menunjukkan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keterampilan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lastRenderedPageBreak/>
              <w:t>mempersepsi</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kesiapan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meniru</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membiasakan</w:t>
            </w:r>
            <w:proofErr w:type="spellEnd"/>
            <w:r w:rsidRPr="00AC304C">
              <w:rPr>
                <w:rFonts w:ascii="Bookman Old Style" w:hAnsi="Bookman Old Style" w:cs="Tahoma"/>
                <w:bCs/>
                <w:sz w:val="24"/>
                <w:szCs w:val="24"/>
                <w:lang w:val="id-ID"/>
              </w:rPr>
              <w:t>,</w:t>
            </w:r>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gerak</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mahir</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menjadikan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gerak</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alami</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dalam</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ranah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konkret</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terkait</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dengan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pengembangan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dari</w:t>
            </w:r>
            <w:proofErr w:type="spellEnd"/>
            <w:r w:rsidRPr="00AC304C">
              <w:rPr>
                <w:rFonts w:ascii="Bookman Old Style" w:hAnsi="Bookman Old Style" w:cs="Tahoma"/>
                <w:bCs/>
                <w:sz w:val="24"/>
                <w:szCs w:val="24"/>
                <w:lang w:val="en-GB"/>
              </w:rPr>
              <w:t xml:space="preserve"> yang </w:t>
            </w:r>
            <w:proofErr w:type="spellStart"/>
            <w:r w:rsidRPr="00AC304C">
              <w:rPr>
                <w:rFonts w:ascii="Bookman Old Style" w:hAnsi="Bookman Old Style" w:cs="Tahoma"/>
                <w:bCs/>
                <w:sz w:val="24"/>
                <w:szCs w:val="24"/>
                <w:lang w:val="en-GB"/>
              </w:rPr>
              <w:t>dipelajarinya</w:t>
            </w:r>
            <w:proofErr w:type="spellEnd"/>
            <w:r w:rsidRPr="00AC304C">
              <w:rPr>
                <w:rFonts w:ascii="Bookman Old Style" w:hAnsi="Bookman Old Style" w:cs="Tahoma"/>
                <w:bCs/>
                <w:sz w:val="24"/>
                <w:szCs w:val="24"/>
                <w:lang w:val="en-GB"/>
              </w:rPr>
              <w:t xml:space="preserve"> di </w:t>
            </w:r>
            <w:proofErr w:type="spellStart"/>
            <w:r w:rsidRPr="00AC304C">
              <w:rPr>
                <w:rFonts w:ascii="Bookman Old Style" w:hAnsi="Bookman Old Style" w:cs="Tahoma"/>
                <w:bCs/>
                <w:sz w:val="24"/>
                <w:szCs w:val="24"/>
                <w:lang w:val="en-GB"/>
              </w:rPr>
              <w:t>sekolah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serta</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mampu</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melaksanakan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tugas</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spesifik</w:t>
            </w:r>
            <w:proofErr w:type="spellEnd"/>
            <w:r w:rsidRPr="00AC304C">
              <w:rPr>
                <w:rFonts w:ascii="Bookman Old Style" w:hAnsi="Bookman Old Style" w:cs="Tahoma"/>
                <w:bCs/>
                <w:sz w:val="24"/>
                <w:szCs w:val="24"/>
                <w:lang w:val="en-GB"/>
              </w:rPr>
              <w:t xml:space="preserve"> di </w:t>
            </w:r>
            <w:proofErr w:type="spellStart"/>
            <w:r w:rsidRPr="00AC304C">
              <w:rPr>
                <w:rFonts w:ascii="Bookman Old Style" w:hAnsi="Bookman Old Style" w:cs="Tahoma"/>
                <w:bCs/>
                <w:sz w:val="24"/>
                <w:szCs w:val="24"/>
                <w:lang w:val="en-GB"/>
              </w:rPr>
              <w:t>bawah</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pengawasan</w:t>
            </w:r>
            <w:proofErr w:type="spellEnd"/>
            <w:r w:rsidRPr="00AC304C">
              <w:rPr>
                <w:rFonts w:ascii="Bookman Old Style" w:hAnsi="Bookman Old Style" w:cs="Tahoma"/>
                <w:bCs/>
                <w:sz w:val="24"/>
                <w:szCs w:val="24"/>
                <w:lang w:val="en-GB"/>
              </w:rPr>
              <w:t xml:space="preserve"> </w:t>
            </w:r>
            <w:proofErr w:type="spellStart"/>
            <w:r w:rsidRPr="00AC304C">
              <w:rPr>
                <w:rFonts w:ascii="Bookman Old Style" w:hAnsi="Bookman Old Style" w:cs="Tahoma"/>
                <w:bCs/>
                <w:sz w:val="24"/>
                <w:szCs w:val="24"/>
                <w:lang w:val="en-GB"/>
              </w:rPr>
              <w:t>langsung</w:t>
            </w:r>
            <w:proofErr w:type="spellEnd"/>
            <w:r w:rsidRPr="00AC304C">
              <w:rPr>
                <w:rFonts w:ascii="Bookman Old Style" w:hAnsi="Bookman Old Style" w:cs="Tahoma"/>
                <w:bCs/>
                <w:sz w:val="24"/>
                <w:szCs w:val="24"/>
                <w:lang w:val="en-GB"/>
              </w:rPr>
              <w:t>.</w:t>
            </w:r>
          </w:p>
        </w:tc>
      </w:tr>
    </w:tbl>
    <w:p w:rsidR="004B2CA3" w:rsidRDefault="004B2CA3" w:rsidP="00E31FF0">
      <w:pPr>
        <w:spacing w:before="0" w:after="200" w:line="276" w:lineRule="auto"/>
        <w:rPr>
          <w:rFonts w:ascii="Bookman Old Style" w:hAnsi="Bookman Old Style" w:cs="Tahoma"/>
          <w:sz w:val="24"/>
          <w:szCs w:val="24"/>
        </w:rPr>
      </w:pPr>
    </w:p>
    <w:p w:rsidR="00E31FF0" w:rsidRPr="00AC304C" w:rsidRDefault="00E31FF0" w:rsidP="00E31FF0">
      <w:pPr>
        <w:spacing w:before="0" w:after="200" w:line="276" w:lineRule="auto"/>
        <w:rPr>
          <w:rFonts w:ascii="Bookman Old Style" w:hAnsi="Bookman Old Style" w:cs="Tahoma"/>
          <w:sz w:val="24"/>
          <w:szCs w:val="24"/>
        </w:rPr>
      </w:pPr>
      <w:r w:rsidRPr="00AC304C">
        <w:rPr>
          <w:rFonts w:ascii="Bookman Old Style" w:hAnsi="Bookman Old Style" w:cs="Tahoma"/>
          <w:sz w:val="24"/>
          <w:szCs w:val="24"/>
        </w:rPr>
        <w:t xml:space="preserve">Mata </w:t>
      </w:r>
      <w:proofErr w:type="spellStart"/>
      <w:r w:rsidRPr="00AC304C">
        <w:rPr>
          <w:rFonts w:ascii="Bookman Old Style" w:hAnsi="Bookman Old Style" w:cs="Tahoma"/>
          <w:sz w:val="24"/>
          <w:szCs w:val="24"/>
        </w:rPr>
        <w:t>Pelajaran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b/>
          <w:sz w:val="24"/>
          <w:szCs w:val="24"/>
        </w:rPr>
        <w:t>Gambar</w:t>
      </w:r>
      <w:proofErr w:type="spellEnd"/>
      <w:r w:rsidRPr="00AC304C">
        <w:rPr>
          <w:rFonts w:ascii="Bookman Old Style" w:hAnsi="Bookman Old Style" w:cs="Tahoma"/>
          <w:b/>
          <w:sz w:val="24"/>
          <w:szCs w:val="24"/>
        </w:rPr>
        <w:t xml:space="preserve"> </w:t>
      </w:r>
      <w:proofErr w:type="spellStart"/>
      <w:r w:rsidRPr="00AC304C">
        <w:rPr>
          <w:rFonts w:ascii="Bookman Old Style" w:hAnsi="Bookman Old Style" w:cs="Tahoma"/>
          <w:b/>
          <w:sz w:val="24"/>
          <w:szCs w:val="24"/>
        </w:rPr>
        <w:t>Teknik</w:t>
      </w:r>
      <w:proofErr w:type="spellEnd"/>
      <w:r w:rsidRPr="00AC304C">
        <w:rPr>
          <w:rFonts w:ascii="Bookman Old Style" w:hAnsi="Bookman Old Style" w:cs="Tahoma"/>
          <w:sz w:val="24"/>
          <w:szCs w:val="24"/>
        </w:rPr>
        <w:t xml:space="preserve"> </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2402"/>
        <w:gridCol w:w="1030"/>
        <w:gridCol w:w="2071"/>
        <w:gridCol w:w="1450"/>
      </w:tblGrid>
      <w:tr w:rsidR="00E31FF0" w:rsidRPr="00AC304C" w:rsidTr="00E31FF0">
        <w:trPr>
          <w:tblHeader/>
        </w:trPr>
        <w:tc>
          <w:tcPr>
            <w:tcW w:w="1260"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1292"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554" w:type="pct"/>
            <w:shd w:val="clear" w:color="auto" w:fill="auto"/>
            <w:vAlign w:val="center"/>
          </w:tcPr>
          <w:p w:rsidR="00E31FF0" w:rsidRPr="00AC304C" w:rsidRDefault="00E31FF0" w:rsidP="00E31FF0">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C304C">
              <w:rPr>
                <w:rFonts w:ascii="Bookman Old Style" w:hAnsi="Bookman Old Style" w:cs="Tahoma"/>
                <w:b/>
                <w:sz w:val="24"/>
                <w:szCs w:val="24"/>
                <w:lang w:val="id-ID"/>
              </w:rPr>
              <w:t>WAKTU</w:t>
            </w:r>
          </w:p>
        </w:tc>
        <w:tc>
          <w:tcPr>
            <w:tcW w:w="1114"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UNIT KOMPETENSI</w:t>
            </w:r>
          </w:p>
        </w:tc>
        <w:tc>
          <w:tcPr>
            <w:tcW w:w="780" w:type="pct"/>
            <w:tcBorders>
              <w:bottom w:val="single" w:sz="4" w:space="0" w:color="auto"/>
            </w:tcBorders>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SKEMA SERTIFIKASI</w:t>
            </w:r>
          </w:p>
        </w:tc>
      </w:tr>
      <w:tr w:rsidR="00E31FF0" w:rsidRPr="00AC304C" w:rsidTr="00E31FF0">
        <w:tc>
          <w:tcPr>
            <w:tcW w:w="1260" w:type="pct"/>
          </w:tcPr>
          <w:p w:rsidR="00E31FF0" w:rsidRPr="00AC304C" w:rsidRDefault="00E31FF0" w:rsidP="00E31FF0">
            <w:pPr>
              <w:pStyle w:val="ListParagraph"/>
              <w:numPr>
                <w:ilvl w:val="0"/>
                <w:numId w:val="3"/>
              </w:numPr>
              <w:spacing w:after="0" w:line="240" w:lineRule="auto"/>
              <w:ind w:left="567" w:hanging="567"/>
              <w:rPr>
                <w:rFonts w:ascii="Bookman Old Style" w:hAnsi="Bookman Old Style" w:cs="Tahoma"/>
                <w:sz w:val="24"/>
                <w:szCs w:val="24"/>
              </w:rPr>
            </w:pPr>
            <w:r w:rsidRPr="00AC304C">
              <w:rPr>
                <w:rFonts w:ascii="Bookman Old Style" w:hAnsi="Bookman Old Style" w:cs="Tahoma"/>
                <w:sz w:val="24"/>
                <w:szCs w:val="24"/>
              </w:rPr>
              <w:t>Me</w:t>
            </w:r>
            <w:proofErr w:type="spellStart"/>
            <w:r w:rsidRPr="00AC304C">
              <w:rPr>
                <w:rFonts w:ascii="Bookman Old Style" w:hAnsi="Bookman Old Style" w:cs="Tahoma"/>
                <w:sz w:val="24"/>
                <w:szCs w:val="24"/>
                <w:lang w:val="en-GB"/>
              </w:rPr>
              <w:t>mahami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kelengkapan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teknik</w:t>
            </w:r>
            <w:proofErr w:type="spellEnd"/>
          </w:p>
        </w:tc>
        <w:tc>
          <w:tcPr>
            <w:tcW w:w="1292" w:type="pct"/>
            <w:vAlign w:val="center"/>
          </w:tcPr>
          <w:p w:rsidR="00E31FF0" w:rsidRPr="00AC304C" w:rsidRDefault="00E31FF0" w:rsidP="00E31FF0">
            <w:pPr>
              <w:pStyle w:val="ListParagraph"/>
              <w:numPr>
                <w:ilvl w:val="1"/>
                <w:numId w:val="2"/>
              </w:numPr>
              <w:spacing w:after="0" w:line="240" w:lineRule="auto"/>
              <w:ind w:left="567" w:hanging="567"/>
              <w:rPr>
                <w:rFonts w:ascii="Bookman Old Style" w:hAnsi="Bookman Old Style" w:cs="Tahoma"/>
                <w:sz w:val="24"/>
                <w:szCs w:val="24"/>
              </w:rPr>
            </w:pPr>
            <w:proofErr w:type="spellStart"/>
            <w:r w:rsidRPr="00AC304C">
              <w:rPr>
                <w:rFonts w:ascii="Bookman Old Style" w:hAnsi="Bookman Old Style" w:cs="Tahoma"/>
                <w:sz w:val="24"/>
                <w:szCs w:val="24"/>
                <w:lang w:val="en-US"/>
              </w:rPr>
              <w:t>Mengidentifikasi</w:t>
            </w:r>
            <w:proofErr w:type="spellEnd"/>
            <w:r w:rsidRPr="00AC304C">
              <w:rPr>
                <w:rFonts w:ascii="Bookman Old Style" w:hAnsi="Bookman Old Style" w:cs="Tahoma"/>
                <w:sz w:val="24"/>
                <w:szCs w:val="24"/>
                <w:lang w:val="en-US"/>
              </w:rPr>
              <w:t xml:space="preserve"> </w:t>
            </w:r>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kelengkapan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lang w:val="en-GB"/>
              </w:rPr>
              <w:t>teknik</w:t>
            </w:r>
            <w:proofErr w:type="spellEnd"/>
          </w:p>
        </w:tc>
        <w:tc>
          <w:tcPr>
            <w:tcW w:w="554" w:type="pct"/>
            <w:shd w:val="clear" w:color="auto" w:fill="auto"/>
            <w:vAlign w:val="center"/>
          </w:tcPr>
          <w:p w:rsidR="00E31FF0" w:rsidRPr="00AC304C" w:rsidRDefault="00E31FF0" w:rsidP="00E31FF0">
            <w:pPr>
              <w:spacing w:before="0" w:after="0" w:line="240" w:lineRule="auto"/>
              <w:jc w:val="center"/>
              <w:rPr>
                <w:rFonts w:ascii="Bookman Old Style" w:eastAsia="Times New Roman" w:hAnsi="Bookman Old Style" w:cs="Tahoma"/>
                <w:color w:val="000000"/>
                <w:sz w:val="24"/>
                <w:szCs w:val="24"/>
              </w:rPr>
            </w:pPr>
            <w:r w:rsidRPr="00AC304C">
              <w:rPr>
                <w:rFonts w:ascii="Bookman Old Style" w:hAnsi="Bookman Old Style" w:cs="Tahoma"/>
                <w:color w:val="000000"/>
                <w:sz w:val="24"/>
                <w:szCs w:val="24"/>
              </w:rPr>
              <w:t>6</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LOG.OO09.002.00</w:t>
            </w:r>
          </w:p>
          <w:p w:rsidR="00E31FF0" w:rsidRPr="00AC304C" w:rsidRDefault="00E31FF0" w:rsidP="00E31FF0">
            <w:pPr>
              <w:spacing w:before="60" w:after="60" w:line="240" w:lineRule="auto"/>
              <w:ind w:right="-178"/>
              <w:rPr>
                <w:rFonts w:ascii="Bookman Old Style" w:hAnsi="Bookman Old Style" w:cs="Tahoma"/>
                <w:sz w:val="24"/>
                <w:szCs w:val="24"/>
              </w:rPr>
            </w:pPr>
            <w:proofErr w:type="spellStart"/>
            <w:r w:rsidRPr="00AC304C">
              <w:rPr>
                <w:rFonts w:ascii="Bookman Old Style" w:hAnsi="Bookman Old Style" w:cs="Arial"/>
                <w:iCs/>
                <w:sz w:val="24"/>
                <w:szCs w:val="24"/>
              </w:rPr>
              <w:t>Membaca</w:t>
            </w:r>
            <w:proofErr w:type="spellEnd"/>
            <w:r w:rsidRPr="00AC304C">
              <w:rPr>
                <w:rFonts w:ascii="Bookman Old Style" w:hAnsi="Bookman Old Style" w:cs="Arial"/>
                <w:iCs/>
                <w:sz w:val="24"/>
                <w:szCs w:val="24"/>
              </w:rPr>
              <w:t xml:space="preserve"> </w:t>
            </w:r>
            <w:proofErr w:type="spellStart"/>
            <w:r w:rsidRPr="00AC304C">
              <w:rPr>
                <w:rFonts w:ascii="Bookman Old Style" w:hAnsi="Bookman Old Style" w:cs="Arial"/>
                <w:iCs/>
                <w:sz w:val="24"/>
                <w:szCs w:val="24"/>
              </w:rPr>
              <w:t>Gambar</w:t>
            </w:r>
            <w:proofErr w:type="spellEnd"/>
            <w:r w:rsidRPr="00AC304C">
              <w:rPr>
                <w:rFonts w:ascii="Bookman Old Style" w:hAnsi="Bookman Old Style" w:cs="Arial"/>
                <w:iCs/>
                <w:sz w:val="24"/>
                <w:szCs w:val="24"/>
              </w:rPr>
              <w:t xml:space="preserve"> </w:t>
            </w:r>
            <w:proofErr w:type="spellStart"/>
            <w:r w:rsidRPr="00AC304C">
              <w:rPr>
                <w:rFonts w:ascii="Bookman Old Style" w:hAnsi="Bookman Old Style" w:cs="Arial"/>
                <w:iCs/>
                <w:sz w:val="24"/>
                <w:szCs w:val="24"/>
              </w:rPr>
              <w:t>Teknik</w:t>
            </w:r>
            <w:proofErr w:type="spellEnd"/>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roofErr w:type="spellStart"/>
            <w:r w:rsidRPr="00AC304C">
              <w:rPr>
                <w:rFonts w:ascii="Bookman Old Style" w:hAnsi="Bookman Old Style" w:cs="Arial"/>
                <w:bCs/>
                <w:sz w:val="24"/>
                <w:szCs w:val="24"/>
              </w:rPr>
              <w:t>Menggambar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Merencana</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dan</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Mendisain</w:t>
            </w:r>
            <w:proofErr w:type="spellEnd"/>
          </w:p>
        </w:tc>
      </w:tr>
      <w:tr w:rsidR="00E31FF0" w:rsidRPr="00AC304C" w:rsidTr="00E31FF0">
        <w:tc>
          <w:tcPr>
            <w:tcW w:w="1260" w:type="pct"/>
          </w:tcPr>
          <w:p w:rsidR="00E31FF0" w:rsidRPr="00AC304C" w:rsidRDefault="00E31FF0" w:rsidP="00E31FF0">
            <w:pPr>
              <w:pStyle w:val="ListParagraph"/>
              <w:numPr>
                <w:ilvl w:val="0"/>
                <w:numId w:val="3"/>
              </w:numPr>
              <w:spacing w:after="0" w:line="240" w:lineRule="auto"/>
              <w:ind w:left="567" w:hanging="567"/>
              <w:rPr>
                <w:rFonts w:ascii="Bookman Old Style" w:hAnsi="Bookman Old Style" w:cs="Tahoma"/>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prosedur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garis</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teknik</w:t>
            </w:r>
            <w:proofErr w:type="spellEnd"/>
          </w:p>
        </w:tc>
        <w:tc>
          <w:tcPr>
            <w:tcW w:w="1292" w:type="pct"/>
            <w:vAlign w:val="center"/>
          </w:tcPr>
          <w:p w:rsidR="00E31FF0" w:rsidRPr="00AC304C" w:rsidRDefault="00E31FF0" w:rsidP="00E31FF0">
            <w:pPr>
              <w:pStyle w:val="ListParagraph"/>
              <w:numPr>
                <w:ilvl w:val="1"/>
                <w:numId w:val="2"/>
              </w:numPr>
              <w:spacing w:after="0" w:line="240" w:lineRule="auto"/>
              <w:ind w:left="567" w:hanging="567"/>
              <w:rPr>
                <w:rFonts w:ascii="Bookman Old Style" w:hAnsi="Bookman Old Style" w:cs="Tahoma"/>
                <w:sz w:val="24"/>
                <w:szCs w:val="24"/>
              </w:rPr>
            </w:pPr>
            <w:proofErr w:type="spellStart"/>
            <w:r w:rsidRPr="00AC304C">
              <w:rPr>
                <w:rFonts w:ascii="Bookman Old Style" w:hAnsi="Bookman Old Style" w:cs="Tahoma"/>
                <w:sz w:val="24"/>
                <w:szCs w:val="24"/>
              </w:rPr>
              <w:t>Membuat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garis</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standar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teknik</w:t>
            </w:r>
            <w:proofErr w:type="spellEnd"/>
          </w:p>
        </w:tc>
        <w:tc>
          <w:tcPr>
            <w:tcW w:w="554" w:type="pct"/>
            <w:shd w:val="clear" w:color="auto" w:fill="auto"/>
            <w:vAlign w:val="center"/>
          </w:tcPr>
          <w:p w:rsidR="00E31FF0" w:rsidRPr="00AC304C" w:rsidRDefault="00E31FF0" w:rsidP="00E31FF0">
            <w:pPr>
              <w:spacing w:line="240" w:lineRule="auto"/>
              <w:jc w:val="center"/>
              <w:rPr>
                <w:rFonts w:ascii="Bookman Old Style" w:hAnsi="Bookman Old Style" w:cs="Tahoma"/>
                <w:color w:val="000000"/>
                <w:sz w:val="24"/>
                <w:szCs w:val="24"/>
              </w:rPr>
            </w:pPr>
            <w:r w:rsidRPr="00AC304C">
              <w:rPr>
                <w:rFonts w:ascii="Bookman Old Style" w:hAnsi="Bookman Old Style" w:cs="Tahoma"/>
                <w:color w:val="000000"/>
                <w:sz w:val="24"/>
                <w:szCs w:val="24"/>
              </w:rPr>
              <w:t>6</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LOG.OO09.002.00</w:t>
            </w:r>
          </w:p>
          <w:p w:rsidR="00E31FF0" w:rsidRPr="00AC304C" w:rsidRDefault="00E31FF0" w:rsidP="00E31FF0">
            <w:pPr>
              <w:spacing w:before="60" w:after="60" w:line="240" w:lineRule="auto"/>
              <w:ind w:right="-178"/>
              <w:rPr>
                <w:rFonts w:ascii="Bookman Old Style" w:hAnsi="Bookman Old Style" w:cs="Tahoma"/>
                <w:sz w:val="24"/>
                <w:szCs w:val="24"/>
              </w:rPr>
            </w:pPr>
            <w:proofErr w:type="spellStart"/>
            <w:r w:rsidRPr="00AC304C">
              <w:rPr>
                <w:rFonts w:ascii="Bookman Old Style" w:hAnsi="Bookman Old Style" w:cs="Arial"/>
                <w:iCs/>
                <w:sz w:val="24"/>
                <w:szCs w:val="24"/>
              </w:rPr>
              <w:t>Membaca</w:t>
            </w:r>
            <w:proofErr w:type="spellEnd"/>
            <w:r w:rsidRPr="00AC304C">
              <w:rPr>
                <w:rFonts w:ascii="Bookman Old Style" w:hAnsi="Bookman Old Style" w:cs="Arial"/>
                <w:iCs/>
                <w:sz w:val="24"/>
                <w:szCs w:val="24"/>
              </w:rPr>
              <w:t xml:space="preserve"> </w:t>
            </w:r>
            <w:proofErr w:type="spellStart"/>
            <w:r w:rsidRPr="00AC304C">
              <w:rPr>
                <w:rFonts w:ascii="Bookman Old Style" w:hAnsi="Bookman Old Style" w:cs="Arial"/>
                <w:iCs/>
                <w:sz w:val="24"/>
                <w:szCs w:val="24"/>
              </w:rPr>
              <w:t>Gambar</w:t>
            </w:r>
            <w:proofErr w:type="spellEnd"/>
            <w:r w:rsidRPr="00AC304C">
              <w:rPr>
                <w:rFonts w:ascii="Bookman Old Style" w:hAnsi="Bookman Old Style" w:cs="Arial"/>
                <w:iCs/>
                <w:sz w:val="24"/>
                <w:szCs w:val="24"/>
              </w:rPr>
              <w:t xml:space="preserve"> </w:t>
            </w:r>
            <w:proofErr w:type="spellStart"/>
            <w:r w:rsidRPr="00AC304C">
              <w:rPr>
                <w:rFonts w:ascii="Bookman Old Style" w:hAnsi="Bookman Old Style" w:cs="Arial"/>
                <w:iCs/>
                <w:sz w:val="24"/>
                <w:szCs w:val="24"/>
              </w:rPr>
              <w:t>Teknik</w:t>
            </w:r>
            <w:proofErr w:type="spellEnd"/>
          </w:p>
        </w:tc>
        <w:tc>
          <w:tcPr>
            <w:tcW w:w="780" w:type="pct"/>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Arial"/>
                <w:bCs/>
                <w:sz w:val="24"/>
                <w:szCs w:val="24"/>
              </w:rPr>
              <w:t>Menggambar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Merencana</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dan</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Mendisain</w:t>
            </w:r>
            <w:proofErr w:type="spellEnd"/>
          </w:p>
        </w:tc>
      </w:tr>
      <w:tr w:rsidR="00E31FF0" w:rsidRPr="00AC304C" w:rsidTr="00E31FF0">
        <w:tc>
          <w:tcPr>
            <w:tcW w:w="1260" w:type="pct"/>
          </w:tcPr>
          <w:p w:rsidR="00E31FF0" w:rsidRPr="00AC304C" w:rsidRDefault="00E31FF0" w:rsidP="00E31FF0">
            <w:pPr>
              <w:pStyle w:val="ListParagraph"/>
              <w:numPr>
                <w:ilvl w:val="0"/>
                <w:numId w:val="3"/>
              </w:numPr>
              <w:spacing w:after="0" w:line="240" w:lineRule="auto"/>
              <w:ind w:left="567" w:hanging="567"/>
              <w:rPr>
                <w:rFonts w:ascii="Bookman Old Style" w:hAnsi="Bookman Old Style" w:cs="Tahoma"/>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lang w:val="en-GB"/>
              </w:rPr>
              <w:t>hasil</w:t>
            </w:r>
            <w:proofErr w:type="spellEnd"/>
            <w:r w:rsidRPr="00AC304C">
              <w:rPr>
                <w:rFonts w:ascii="Bookman Old Style" w:hAnsi="Bookman Old Style" w:cs="Tahoma"/>
                <w:color w:val="000000"/>
                <w:sz w:val="24"/>
                <w:szCs w:val="24"/>
                <w:lang w:val="en-GB"/>
              </w:rPr>
              <w:t xml:space="preserve"> </w:t>
            </w:r>
            <w:proofErr w:type="spellStart"/>
            <w:r w:rsidRPr="00AC304C">
              <w:rPr>
                <w:rFonts w:ascii="Bookman Old Style" w:hAnsi="Bookman Old Style" w:cs="Tahoma"/>
                <w:color w:val="000000"/>
                <w:sz w:val="24"/>
                <w:szCs w:val="24"/>
              </w:rPr>
              <w:t>sketsa</w:t>
            </w:r>
            <w:proofErr w:type="spellEnd"/>
          </w:p>
        </w:tc>
        <w:tc>
          <w:tcPr>
            <w:tcW w:w="1292" w:type="pct"/>
          </w:tcPr>
          <w:p w:rsidR="00E31FF0" w:rsidRPr="00AC304C" w:rsidRDefault="00E31FF0" w:rsidP="00E31FF0">
            <w:pPr>
              <w:pStyle w:val="ListParagraph"/>
              <w:numPr>
                <w:ilvl w:val="1"/>
                <w:numId w:val="2"/>
              </w:numPr>
              <w:spacing w:after="0" w:line="240" w:lineRule="auto"/>
              <w:ind w:left="567" w:hanging="567"/>
              <w:rPr>
                <w:rFonts w:ascii="Bookman Old Style" w:hAnsi="Bookman Old Style" w:cs="Tahoma"/>
                <w:sz w:val="24"/>
                <w:szCs w:val="24"/>
              </w:rPr>
            </w:pPr>
            <w:proofErr w:type="spellStart"/>
            <w:r w:rsidRPr="00AC304C">
              <w:rPr>
                <w:rFonts w:ascii="Bookman Old Style" w:hAnsi="Bookman Old Style" w:cs="Tahoma"/>
                <w:color w:val="000000"/>
                <w:sz w:val="24"/>
                <w:szCs w:val="24"/>
              </w:rPr>
              <w:t>Membuat</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sketsa</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color w:val="000000"/>
                <w:sz w:val="24"/>
                <w:szCs w:val="24"/>
              </w:rPr>
              <w:t>tangan</w:t>
            </w:r>
            <w:proofErr w:type="spellEnd"/>
            <w:r w:rsidRPr="00AC304C">
              <w:rPr>
                <w:rFonts w:ascii="Bookman Old Style" w:hAnsi="Bookman Old Style" w:cs="Tahoma"/>
                <w:color w:val="000000"/>
                <w:sz w:val="24"/>
                <w:szCs w:val="24"/>
                <w:lang w:val="en-US"/>
              </w:rPr>
              <w:t xml:space="preserve"> </w:t>
            </w:r>
          </w:p>
        </w:tc>
        <w:tc>
          <w:tcPr>
            <w:tcW w:w="554" w:type="pct"/>
            <w:shd w:val="clear" w:color="auto" w:fill="auto"/>
            <w:vAlign w:val="center"/>
          </w:tcPr>
          <w:p w:rsidR="00E31FF0" w:rsidRPr="00AC304C" w:rsidRDefault="00E31FF0" w:rsidP="00E31FF0">
            <w:pPr>
              <w:spacing w:line="240" w:lineRule="auto"/>
              <w:jc w:val="center"/>
              <w:rPr>
                <w:rFonts w:ascii="Bookman Old Style" w:hAnsi="Bookman Old Style" w:cs="Tahoma"/>
                <w:color w:val="000000"/>
                <w:sz w:val="24"/>
                <w:szCs w:val="24"/>
              </w:rPr>
            </w:pPr>
            <w:r w:rsidRPr="00AC304C">
              <w:rPr>
                <w:rFonts w:ascii="Bookman Old Style" w:hAnsi="Bookman Old Style" w:cs="Tahoma"/>
                <w:color w:val="000000"/>
                <w:sz w:val="24"/>
                <w:szCs w:val="24"/>
              </w:rPr>
              <w:t>6</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LOG.OO09.001.01</w:t>
            </w:r>
          </w:p>
          <w:p w:rsidR="00E31FF0" w:rsidRPr="00AC304C" w:rsidRDefault="00E31FF0" w:rsidP="00E31FF0">
            <w:pPr>
              <w:spacing w:before="60" w:after="60" w:line="240" w:lineRule="auto"/>
              <w:ind w:right="-178"/>
              <w:rPr>
                <w:rFonts w:ascii="Bookman Old Style" w:hAnsi="Bookman Old Style" w:cs="Tahoma"/>
                <w:sz w:val="24"/>
                <w:szCs w:val="24"/>
              </w:rPr>
            </w:pPr>
            <w:r w:rsidRPr="00AC304C">
              <w:rPr>
                <w:rFonts w:ascii="Bookman Old Style" w:hAnsi="Bookman Old Style" w:cs="Arial"/>
                <w:iCs/>
                <w:sz w:val="24"/>
                <w:szCs w:val="24"/>
                <w:lang w:val="sv-SE"/>
              </w:rPr>
              <w:t>Menggambar Dan Menginterpretasikan Sketsa</w:t>
            </w:r>
          </w:p>
        </w:tc>
        <w:tc>
          <w:tcPr>
            <w:tcW w:w="780" w:type="pct"/>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Arial"/>
                <w:bCs/>
                <w:sz w:val="24"/>
                <w:szCs w:val="24"/>
              </w:rPr>
              <w:t>Menggambar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Merencana</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dan</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Mendisain</w:t>
            </w:r>
            <w:proofErr w:type="spellEnd"/>
          </w:p>
        </w:tc>
      </w:tr>
      <w:tr w:rsidR="00E31FF0" w:rsidRPr="00AC304C" w:rsidTr="00E31FF0">
        <w:tc>
          <w:tcPr>
            <w:tcW w:w="1260" w:type="pct"/>
          </w:tcPr>
          <w:p w:rsidR="00E31FF0" w:rsidRPr="00AC304C" w:rsidRDefault="00E31FF0" w:rsidP="00E31FF0">
            <w:pPr>
              <w:pStyle w:val="ListParagraph"/>
              <w:numPr>
                <w:ilvl w:val="0"/>
                <w:numId w:val="3"/>
              </w:numPr>
              <w:spacing w:after="0" w:line="240" w:lineRule="auto"/>
              <w:ind w:left="567" w:hanging="567"/>
              <w:rPr>
                <w:rFonts w:ascii="Bookman Old Style" w:hAnsi="Bookman Old Style" w:cs="Tahoma"/>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noProof/>
                <w:sz w:val="24"/>
                <w:szCs w:val="24"/>
              </w:rPr>
              <w:t xml:space="preserve"> detail sketsa</w:t>
            </w:r>
          </w:p>
        </w:tc>
        <w:tc>
          <w:tcPr>
            <w:tcW w:w="1292" w:type="pct"/>
          </w:tcPr>
          <w:p w:rsidR="00E31FF0" w:rsidRPr="00AC304C" w:rsidRDefault="00E31FF0" w:rsidP="00E31FF0">
            <w:pPr>
              <w:pStyle w:val="ListParagraph"/>
              <w:numPr>
                <w:ilvl w:val="1"/>
                <w:numId w:val="2"/>
              </w:numPr>
              <w:spacing w:after="0" w:line="240" w:lineRule="auto"/>
              <w:ind w:left="567" w:hanging="567"/>
              <w:rPr>
                <w:rFonts w:ascii="Bookman Old Style" w:hAnsi="Bookman Old Style" w:cs="Tahoma"/>
                <w:sz w:val="24"/>
                <w:szCs w:val="24"/>
              </w:rPr>
            </w:pPr>
            <w:proofErr w:type="spellStart"/>
            <w:r w:rsidRPr="00AC304C">
              <w:rPr>
                <w:rFonts w:ascii="Bookman Old Style" w:hAnsi="Bookman Old Style" w:cs="Tahoma"/>
                <w:color w:val="000000"/>
                <w:sz w:val="24"/>
                <w:szCs w:val="24"/>
              </w:rPr>
              <w:t>Membuat</w:t>
            </w:r>
            <w:proofErr w:type="spellEnd"/>
            <w:r w:rsidRPr="00AC304C">
              <w:rPr>
                <w:rFonts w:ascii="Bookman Old Style" w:hAnsi="Bookman Old Style" w:cs="Tahoma"/>
                <w:noProof/>
                <w:sz w:val="24"/>
                <w:szCs w:val="24"/>
              </w:rPr>
              <w:t xml:space="preserve"> detail sketsa tangan</w:t>
            </w:r>
            <w:r w:rsidRPr="00AC304C">
              <w:rPr>
                <w:rFonts w:ascii="Bookman Old Style" w:hAnsi="Bookman Old Style" w:cs="Tahoma"/>
                <w:noProof/>
                <w:sz w:val="24"/>
                <w:szCs w:val="24"/>
                <w:lang w:val="en-US"/>
              </w:rPr>
              <w:t xml:space="preserve"> </w:t>
            </w:r>
          </w:p>
        </w:tc>
        <w:tc>
          <w:tcPr>
            <w:tcW w:w="554" w:type="pct"/>
            <w:shd w:val="clear" w:color="auto" w:fill="auto"/>
            <w:vAlign w:val="center"/>
          </w:tcPr>
          <w:p w:rsidR="00E31FF0" w:rsidRPr="00AC304C" w:rsidRDefault="00E31FF0" w:rsidP="00E31FF0">
            <w:pPr>
              <w:spacing w:line="240" w:lineRule="auto"/>
              <w:jc w:val="center"/>
              <w:rPr>
                <w:rFonts w:ascii="Bookman Old Style" w:hAnsi="Bookman Old Style" w:cs="Tahoma"/>
                <w:color w:val="000000"/>
                <w:sz w:val="24"/>
                <w:szCs w:val="24"/>
              </w:rPr>
            </w:pPr>
            <w:r w:rsidRPr="00AC304C">
              <w:rPr>
                <w:rFonts w:ascii="Bookman Old Style" w:hAnsi="Bookman Old Style" w:cs="Tahoma"/>
                <w:color w:val="000000"/>
                <w:sz w:val="24"/>
                <w:szCs w:val="24"/>
              </w:rPr>
              <w:t>6</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LOG.OO09.001.01</w:t>
            </w:r>
          </w:p>
          <w:p w:rsidR="00E31FF0" w:rsidRPr="00AC304C" w:rsidRDefault="00E31FF0" w:rsidP="00E31FF0">
            <w:pPr>
              <w:spacing w:before="60" w:after="60" w:line="240" w:lineRule="auto"/>
              <w:ind w:right="-178"/>
              <w:rPr>
                <w:rFonts w:ascii="Bookman Old Style" w:hAnsi="Bookman Old Style" w:cs="Tahoma"/>
                <w:sz w:val="24"/>
                <w:szCs w:val="24"/>
              </w:rPr>
            </w:pPr>
            <w:r w:rsidRPr="00AC304C">
              <w:rPr>
                <w:rFonts w:ascii="Bookman Old Style" w:hAnsi="Bookman Old Style" w:cs="Arial"/>
                <w:iCs/>
                <w:sz w:val="24"/>
                <w:szCs w:val="24"/>
                <w:lang w:val="sv-SE"/>
              </w:rPr>
              <w:t>Menggambar Dan Menginterpretasikan Sketsa</w:t>
            </w:r>
          </w:p>
        </w:tc>
        <w:tc>
          <w:tcPr>
            <w:tcW w:w="780" w:type="pct"/>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Arial"/>
                <w:bCs/>
                <w:sz w:val="24"/>
                <w:szCs w:val="24"/>
              </w:rPr>
              <w:t>Menggambar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Merencana</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dan</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Mendisain</w:t>
            </w:r>
            <w:proofErr w:type="spellEnd"/>
          </w:p>
        </w:tc>
      </w:tr>
      <w:tr w:rsidR="00E31FF0" w:rsidRPr="00AC304C" w:rsidTr="00E31FF0">
        <w:tc>
          <w:tcPr>
            <w:tcW w:w="1260" w:type="pct"/>
          </w:tcPr>
          <w:p w:rsidR="00E31FF0" w:rsidRPr="00AC304C" w:rsidRDefault="00E31FF0" w:rsidP="00E31FF0">
            <w:pPr>
              <w:pStyle w:val="ListParagraph"/>
              <w:numPr>
                <w:ilvl w:val="0"/>
                <w:numId w:val="3"/>
              </w:numPr>
              <w:spacing w:after="0" w:line="240" w:lineRule="auto"/>
              <w:ind w:left="567" w:hanging="567"/>
              <w:rPr>
                <w:rFonts w:ascii="Bookman Old Style" w:hAnsi="Bookman Old Style" w:cs="Tahoma"/>
                <w:caps/>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sz w:val="24"/>
                <w:szCs w:val="24"/>
              </w:rPr>
              <w:t>konsep</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aturan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proyeksi</w:t>
            </w:r>
            <w:proofErr w:type="spellEnd"/>
          </w:p>
        </w:tc>
        <w:tc>
          <w:tcPr>
            <w:tcW w:w="1292" w:type="pct"/>
            <w:vAlign w:val="center"/>
          </w:tcPr>
          <w:p w:rsidR="00E31FF0" w:rsidRPr="00AC304C" w:rsidRDefault="00E31FF0" w:rsidP="00E31FF0">
            <w:pPr>
              <w:pStyle w:val="ListParagraph"/>
              <w:numPr>
                <w:ilvl w:val="1"/>
                <w:numId w:val="2"/>
              </w:numPr>
              <w:spacing w:after="0" w:line="240" w:lineRule="auto"/>
              <w:ind w:left="567" w:hanging="567"/>
              <w:rPr>
                <w:rFonts w:ascii="Bookman Old Style" w:hAnsi="Bookman Old Style" w:cs="Tahoma"/>
                <w:caps/>
                <w:sz w:val="24"/>
                <w:szCs w:val="24"/>
              </w:rPr>
            </w:pPr>
            <w:proofErr w:type="spellStart"/>
            <w:r w:rsidRPr="00AC304C">
              <w:rPr>
                <w:rFonts w:ascii="Bookman Old Style" w:hAnsi="Bookman Old Style" w:cs="Tahoma"/>
                <w:color w:val="000000"/>
                <w:sz w:val="24"/>
                <w:szCs w:val="24"/>
              </w:rPr>
              <w:t>Membuat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proyeksi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standar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teknik</w:t>
            </w:r>
            <w:proofErr w:type="spellEnd"/>
          </w:p>
        </w:tc>
        <w:tc>
          <w:tcPr>
            <w:tcW w:w="554" w:type="pct"/>
            <w:shd w:val="clear" w:color="auto" w:fill="auto"/>
            <w:vAlign w:val="center"/>
          </w:tcPr>
          <w:p w:rsidR="00E31FF0" w:rsidRPr="00AC304C" w:rsidRDefault="00E31FF0" w:rsidP="00E31FF0">
            <w:pPr>
              <w:spacing w:line="240" w:lineRule="auto"/>
              <w:jc w:val="center"/>
              <w:rPr>
                <w:rFonts w:ascii="Bookman Old Style" w:hAnsi="Bookman Old Style" w:cs="Tahoma"/>
                <w:color w:val="000000"/>
                <w:sz w:val="24"/>
                <w:szCs w:val="24"/>
              </w:rPr>
            </w:pPr>
            <w:r w:rsidRPr="00AC304C">
              <w:rPr>
                <w:rFonts w:ascii="Bookman Old Style" w:hAnsi="Bookman Old Style" w:cs="Tahoma"/>
                <w:color w:val="000000"/>
                <w:sz w:val="24"/>
                <w:szCs w:val="24"/>
              </w:rPr>
              <w:t>4</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LOG.OO09.005.01</w:t>
            </w:r>
          </w:p>
          <w:p w:rsidR="00E31FF0" w:rsidRPr="00AC304C" w:rsidRDefault="00E31FF0" w:rsidP="00E31FF0">
            <w:pPr>
              <w:spacing w:before="60" w:after="60" w:line="240" w:lineRule="auto"/>
              <w:ind w:right="-178"/>
              <w:rPr>
                <w:rFonts w:ascii="Bookman Old Style" w:hAnsi="Bookman Old Style" w:cs="Tahoma"/>
                <w:sz w:val="24"/>
                <w:szCs w:val="24"/>
              </w:rPr>
            </w:pPr>
            <w:r w:rsidRPr="00AC304C">
              <w:rPr>
                <w:rFonts w:ascii="Bookman Old Style" w:hAnsi="Bookman Old Style" w:cs="Arial"/>
                <w:bCs/>
                <w:sz w:val="24"/>
                <w:szCs w:val="24"/>
                <w:lang w:val="sv-SE"/>
              </w:rPr>
              <w:t>Merancang Gambar Tehnik Secara Rinci (Dasar)</w:t>
            </w:r>
          </w:p>
        </w:tc>
        <w:tc>
          <w:tcPr>
            <w:tcW w:w="780" w:type="pct"/>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Arial"/>
                <w:bCs/>
                <w:sz w:val="24"/>
                <w:szCs w:val="24"/>
              </w:rPr>
              <w:t>Menggambar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Merencana</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dan</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Mendisain</w:t>
            </w:r>
            <w:proofErr w:type="spellEnd"/>
          </w:p>
        </w:tc>
      </w:tr>
      <w:tr w:rsidR="00E31FF0" w:rsidRPr="00AC304C" w:rsidTr="00E31FF0">
        <w:tc>
          <w:tcPr>
            <w:tcW w:w="1260" w:type="pct"/>
          </w:tcPr>
          <w:p w:rsidR="00E31FF0" w:rsidRPr="00AC304C" w:rsidRDefault="00E31FF0" w:rsidP="00E31FF0">
            <w:pPr>
              <w:pStyle w:val="ListParagraph"/>
              <w:numPr>
                <w:ilvl w:val="1"/>
                <w:numId w:val="4"/>
              </w:numPr>
              <w:spacing w:after="0" w:line="240" w:lineRule="auto"/>
              <w:ind w:left="567" w:hanging="567"/>
              <w:rPr>
                <w:rFonts w:ascii="Bookman Old Style" w:hAnsi="Bookman Old Style" w:cs="Tahoma"/>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potongan</w:t>
            </w:r>
            <w:proofErr w:type="spellEnd"/>
          </w:p>
        </w:tc>
        <w:tc>
          <w:tcPr>
            <w:tcW w:w="1292" w:type="pct"/>
            <w:vAlign w:val="center"/>
          </w:tcPr>
          <w:p w:rsidR="00E31FF0" w:rsidRPr="00AC304C" w:rsidRDefault="00E31FF0" w:rsidP="00E31FF0">
            <w:pPr>
              <w:pStyle w:val="ListParagraph"/>
              <w:numPr>
                <w:ilvl w:val="1"/>
                <w:numId w:val="2"/>
              </w:numPr>
              <w:spacing w:after="0" w:line="240" w:lineRule="auto"/>
              <w:ind w:left="567" w:hanging="567"/>
              <w:rPr>
                <w:rFonts w:ascii="Bookman Old Style" w:hAnsi="Bookman Old Style" w:cs="Tahoma"/>
                <w:sz w:val="24"/>
                <w:szCs w:val="24"/>
              </w:rPr>
            </w:pPr>
            <w:proofErr w:type="spellStart"/>
            <w:r w:rsidRPr="00AC304C">
              <w:rPr>
                <w:rFonts w:ascii="Bookman Old Style" w:hAnsi="Bookman Old Style" w:cs="Tahoma"/>
                <w:color w:val="000000"/>
                <w:sz w:val="24"/>
                <w:szCs w:val="24"/>
              </w:rPr>
              <w:t>Membuat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potongan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standar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lastRenderedPageBreak/>
              <w:t>teknik</w:t>
            </w:r>
            <w:proofErr w:type="spellEnd"/>
          </w:p>
        </w:tc>
        <w:tc>
          <w:tcPr>
            <w:tcW w:w="554" w:type="pct"/>
            <w:shd w:val="clear" w:color="auto" w:fill="auto"/>
            <w:vAlign w:val="center"/>
          </w:tcPr>
          <w:p w:rsidR="00E31FF0" w:rsidRPr="00AC304C" w:rsidRDefault="00E31FF0" w:rsidP="00E31FF0">
            <w:pPr>
              <w:spacing w:line="240" w:lineRule="auto"/>
              <w:jc w:val="center"/>
              <w:rPr>
                <w:rFonts w:ascii="Bookman Old Style" w:hAnsi="Bookman Old Style" w:cs="Tahoma"/>
                <w:color w:val="000000"/>
                <w:sz w:val="24"/>
                <w:szCs w:val="24"/>
              </w:rPr>
            </w:pPr>
            <w:r w:rsidRPr="00AC304C">
              <w:rPr>
                <w:rFonts w:ascii="Bookman Old Style" w:hAnsi="Bookman Old Style" w:cs="Tahoma"/>
                <w:color w:val="000000"/>
                <w:sz w:val="24"/>
                <w:szCs w:val="24"/>
              </w:rPr>
              <w:lastRenderedPageBreak/>
              <w:t>12</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LOG.OO09.005.01</w:t>
            </w:r>
          </w:p>
          <w:p w:rsidR="00E31FF0" w:rsidRPr="00AC304C" w:rsidRDefault="00E31FF0" w:rsidP="00E31FF0">
            <w:pPr>
              <w:spacing w:before="60" w:after="60" w:line="240" w:lineRule="auto"/>
              <w:ind w:right="-178"/>
              <w:rPr>
                <w:rFonts w:ascii="Bookman Old Style" w:hAnsi="Bookman Old Style" w:cs="Tahoma"/>
                <w:sz w:val="24"/>
                <w:szCs w:val="24"/>
              </w:rPr>
            </w:pPr>
            <w:r w:rsidRPr="00AC304C">
              <w:rPr>
                <w:rFonts w:ascii="Bookman Old Style" w:hAnsi="Bookman Old Style" w:cs="Arial"/>
                <w:bCs/>
                <w:sz w:val="24"/>
                <w:szCs w:val="24"/>
                <w:lang w:val="sv-SE"/>
              </w:rPr>
              <w:t>Merancang Gambar Tehnik Secara Rinci (Dasar)</w:t>
            </w:r>
          </w:p>
        </w:tc>
        <w:tc>
          <w:tcPr>
            <w:tcW w:w="780" w:type="pct"/>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Arial"/>
                <w:bCs/>
                <w:sz w:val="24"/>
                <w:szCs w:val="24"/>
              </w:rPr>
              <w:t>Menggambar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Merencana</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dan</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Mendisain</w:t>
            </w:r>
            <w:proofErr w:type="spellEnd"/>
          </w:p>
        </w:tc>
      </w:tr>
      <w:tr w:rsidR="00E31FF0" w:rsidRPr="00AC304C" w:rsidTr="00E31FF0">
        <w:tc>
          <w:tcPr>
            <w:tcW w:w="1260" w:type="pct"/>
            <w:vAlign w:val="center"/>
          </w:tcPr>
          <w:p w:rsidR="00E31FF0" w:rsidRPr="00AC304C" w:rsidRDefault="00E31FF0" w:rsidP="00E31FF0">
            <w:pPr>
              <w:pStyle w:val="ListParagraph"/>
              <w:numPr>
                <w:ilvl w:val="1"/>
                <w:numId w:val="4"/>
              </w:numPr>
              <w:spacing w:after="0" w:line="240" w:lineRule="auto"/>
              <w:ind w:left="567" w:hanging="567"/>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Menerapkan</w:t>
            </w:r>
            <w:proofErr w:type="spellEnd"/>
            <w:r w:rsidRPr="00AC304C">
              <w:rPr>
                <w:rFonts w:ascii="Bookman Old Style" w:hAnsi="Bookman Old Style" w:cs="Tahoma"/>
                <w:color w:val="000000"/>
                <w:sz w:val="24"/>
                <w:szCs w:val="24"/>
              </w:rPr>
              <w:t xml:space="preserve"> </w:t>
            </w:r>
            <w:proofErr w:type="spellStart"/>
            <w:r w:rsidRPr="00AC304C">
              <w:rPr>
                <w:rFonts w:ascii="Bookman Old Style" w:hAnsi="Bookman Old Style" w:cs="Tahoma"/>
                <w:sz w:val="24"/>
                <w:szCs w:val="24"/>
              </w:rPr>
              <w:t>aturan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tanda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peletakan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toleransi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notasi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simbol</w:t>
            </w:r>
            <w:proofErr w:type="spellEnd"/>
          </w:p>
        </w:tc>
        <w:tc>
          <w:tcPr>
            <w:tcW w:w="1292" w:type="pct"/>
            <w:vAlign w:val="center"/>
          </w:tcPr>
          <w:p w:rsidR="00E31FF0" w:rsidRPr="00AC304C" w:rsidRDefault="00E31FF0" w:rsidP="00E31FF0">
            <w:pPr>
              <w:pStyle w:val="ListParagraph"/>
              <w:numPr>
                <w:ilvl w:val="1"/>
                <w:numId w:val="2"/>
              </w:numPr>
              <w:spacing w:after="0" w:line="240" w:lineRule="auto"/>
              <w:ind w:left="567" w:hanging="567"/>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rPr>
              <w:t>Membuat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tanda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peletakan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toleransi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notasi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simbol</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standar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gambar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teknik</w:t>
            </w:r>
            <w:proofErr w:type="spellEnd"/>
          </w:p>
        </w:tc>
        <w:tc>
          <w:tcPr>
            <w:tcW w:w="554" w:type="pct"/>
            <w:shd w:val="clear" w:color="auto" w:fill="auto"/>
            <w:vAlign w:val="center"/>
          </w:tcPr>
          <w:p w:rsidR="00E31FF0" w:rsidRPr="00AC304C" w:rsidRDefault="00E31FF0" w:rsidP="00E31FF0">
            <w:pPr>
              <w:spacing w:line="240" w:lineRule="auto"/>
              <w:jc w:val="center"/>
              <w:rPr>
                <w:rFonts w:ascii="Bookman Old Style" w:hAnsi="Bookman Old Style" w:cs="Tahoma"/>
                <w:color w:val="000000"/>
                <w:sz w:val="24"/>
                <w:szCs w:val="24"/>
              </w:rPr>
            </w:pPr>
            <w:r w:rsidRPr="00AC304C">
              <w:rPr>
                <w:rFonts w:ascii="Bookman Old Style" w:hAnsi="Bookman Old Style" w:cs="Tahoma"/>
                <w:color w:val="000000"/>
                <w:sz w:val="24"/>
                <w:szCs w:val="24"/>
              </w:rPr>
              <w:t>4</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LOG.OO09.005.01</w:t>
            </w:r>
          </w:p>
          <w:p w:rsidR="00E31FF0" w:rsidRPr="00AC304C" w:rsidRDefault="00E31FF0" w:rsidP="00E31FF0">
            <w:pPr>
              <w:spacing w:before="60" w:after="60" w:line="240" w:lineRule="auto"/>
              <w:ind w:right="-178"/>
              <w:rPr>
                <w:rFonts w:ascii="Bookman Old Style" w:hAnsi="Bookman Old Style" w:cs="Tahoma"/>
                <w:sz w:val="24"/>
                <w:szCs w:val="24"/>
              </w:rPr>
            </w:pPr>
            <w:r w:rsidRPr="00AC304C">
              <w:rPr>
                <w:rFonts w:ascii="Bookman Old Style" w:hAnsi="Bookman Old Style" w:cs="Arial"/>
                <w:bCs/>
                <w:sz w:val="24"/>
                <w:szCs w:val="24"/>
                <w:lang w:val="sv-SE"/>
              </w:rPr>
              <w:t>Merancang Gambar Teknik Secara Rinci (Lanjut)</w:t>
            </w:r>
          </w:p>
        </w:tc>
        <w:tc>
          <w:tcPr>
            <w:tcW w:w="780" w:type="pct"/>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Arial"/>
                <w:bCs/>
                <w:sz w:val="24"/>
                <w:szCs w:val="24"/>
              </w:rPr>
              <w:t>Menggambar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Merencana</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dan</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Mendisain</w:t>
            </w:r>
            <w:proofErr w:type="spellEnd"/>
          </w:p>
        </w:tc>
      </w:tr>
      <w:tr w:rsidR="00E31FF0" w:rsidRPr="00AC304C" w:rsidTr="00E31FF0">
        <w:tc>
          <w:tcPr>
            <w:tcW w:w="1260" w:type="pct"/>
            <w:vAlign w:val="center"/>
          </w:tcPr>
          <w:p w:rsidR="00E31FF0" w:rsidRPr="00AC304C" w:rsidRDefault="00E31FF0" w:rsidP="00E31FF0">
            <w:pPr>
              <w:pStyle w:val="ListParagraph"/>
              <w:numPr>
                <w:ilvl w:val="1"/>
                <w:numId w:val="4"/>
              </w:numPr>
              <w:spacing w:after="0" w:line="240" w:lineRule="auto"/>
              <w:ind w:left="567" w:hanging="567"/>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lang w:val="en-US"/>
              </w:rPr>
              <w:t>Mengevaluasi</w:t>
            </w:r>
            <w:proofErr w:type="spellEnd"/>
            <w:r w:rsidRPr="00AC304C">
              <w:rPr>
                <w:rFonts w:ascii="Bookman Old Style" w:hAnsi="Bookman Old Style" w:cs="Tahoma"/>
                <w:sz w:val="24"/>
                <w:szCs w:val="24"/>
                <w:lang w:val="da-DK"/>
              </w:rPr>
              <w:t xml:space="preserve"> Aircraft drawing</w:t>
            </w:r>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dari</w:t>
            </w:r>
            <w:proofErr w:type="spellEnd"/>
            <w:r w:rsidRPr="00AC304C">
              <w:rPr>
                <w:rFonts w:ascii="Bookman Old Style" w:hAnsi="Bookman Old Style" w:cs="Tahoma"/>
                <w:sz w:val="24"/>
                <w:szCs w:val="24"/>
              </w:rPr>
              <w:t xml:space="preserve"> aircraft manual book</w:t>
            </w:r>
            <w:r w:rsidRPr="00AC304C">
              <w:rPr>
                <w:rFonts w:ascii="Bookman Old Style" w:hAnsi="Bookman Old Style" w:cs="Tahoma"/>
                <w:sz w:val="24"/>
                <w:szCs w:val="24"/>
                <w:lang w:val="en-GB"/>
              </w:rPr>
              <w:t xml:space="preserve"> </w:t>
            </w:r>
            <w:proofErr w:type="spellStart"/>
            <w:r w:rsidRPr="00AC304C">
              <w:rPr>
                <w:rFonts w:ascii="Bookman Old Style" w:hAnsi="Bookman Old Style" w:cs="Tahoma"/>
                <w:sz w:val="24"/>
                <w:szCs w:val="24"/>
                <w:lang w:val="en-GB"/>
              </w:rPr>
              <w:t>dengan</w:t>
            </w:r>
            <w:proofErr w:type="spellEnd"/>
            <w:r w:rsidRPr="00AC304C">
              <w:rPr>
                <w:rFonts w:ascii="Bookman Old Style" w:hAnsi="Bookman Old Style" w:cs="Tahoma"/>
                <w:sz w:val="24"/>
                <w:szCs w:val="24"/>
                <w:lang w:val="en-GB"/>
              </w:rPr>
              <w:t xml:space="preserve"> </w:t>
            </w:r>
            <w:proofErr w:type="spellStart"/>
            <w:r w:rsidRPr="00AC304C">
              <w:rPr>
                <w:rFonts w:ascii="Bookman Old Style" w:hAnsi="Bookman Old Style" w:cs="Tahoma"/>
                <w:sz w:val="24"/>
                <w:szCs w:val="24"/>
                <w:lang w:val="en-GB"/>
              </w:rPr>
              <w:t>benar</w:t>
            </w:r>
            <w:proofErr w:type="spellEnd"/>
          </w:p>
        </w:tc>
        <w:tc>
          <w:tcPr>
            <w:tcW w:w="1292" w:type="pct"/>
          </w:tcPr>
          <w:p w:rsidR="00E31FF0" w:rsidRPr="00AC304C" w:rsidRDefault="00E31FF0" w:rsidP="00E31FF0">
            <w:pPr>
              <w:pStyle w:val="ListParagraph"/>
              <w:numPr>
                <w:ilvl w:val="1"/>
                <w:numId w:val="2"/>
              </w:numPr>
              <w:spacing w:after="0" w:line="240" w:lineRule="auto"/>
              <w:ind w:left="567" w:hanging="567"/>
              <w:rPr>
                <w:rFonts w:ascii="Bookman Old Style" w:hAnsi="Bookman Old Style" w:cs="Tahoma"/>
                <w:sz w:val="24"/>
                <w:szCs w:val="24"/>
              </w:rPr>
            </w:pPr>
            <w:proofErr w:type="spellStart"/>
            <w:r w:rsidRPr="00AC304C">
              <w:rPr>
                <w:rFonts w:ascii="Bookman Old Style" w:hAnsi="Bookman Old Style" w:cs="Tahoma"/>
                <w:color w:val="000000"/>
                <w:sz w:val="24"/>
                <w:szCs w:val="24"/>
                <w:lang w:val="en-US"/>
              </w:rPr>
              <w:t>Merumuskan</w:t>
            </w:r>
            <w:proofErr w:type="spellEnd"/>
            <w:r w:rsidRPr="00AC304C">
              <w:rPr>
                <w:rFonts w:ascii="Bookman Old Style" w:hAnsi="Bookman Old Style" w:cs="Tahoma"/>
                <w:color w:val="000000"/>
                <w:sz w:val="24"/>
                <w:szCs w:val="24"/>
                <w:lang w:val="en-US"/>
              </w:rPr>
              <w:t xml:space="preserve"> </w:t>
            </w:r>
            <w:r w:rsidRPr="00AC304C">
              <w:rPr>
                <w:rFonts w:ascii="Bookman Old Style" w:hAnsi="Bookman Old Style" w:cs="Tahoma"/>
                <w:color w:val="000000"/>
                <w:sz w:val="24"/>
                <w:szCs w:val="24"/>
              </w:rPr>
              <w:t>a</w:t>
            </w:r>
            <w:r w:rsidRPr="00AC304C">
              <w:rPr>
                <w:rFonts w:ascii="Bookman Old Style" w:hAnsi="Bookman Old Style" w:cs="Tahoma"/>
                <w:sz w:val="24"/>
                <w:szCs w:val="24"/>
                <w:lang w:val="da-DK"/>
              </w:rPr>
              <w:t>ircraft drawing</w:t>
            </w:r>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dari</w:t>
            </w:r>
            <w:proofErr w:type="spellEnd"/>
            <w:r w:rsidRPr="00AC304C">
              <w:rPr>
                <w:rFonts w:ascii="Bookman Old Style" w:hAnsi="Bookman Old Style" w:cs="Tahoma"/>
                <w:sz w:val="24"/>
                <w:szCs w:val="24"/>
              </w:rPr>
              <w:t xml:space="preserve"> aircraft manual book</w:t>
            </w:r>
          </w:p>
        </w:tc>
        <w:tc>
          <w:tcPr>
            <w:tcW w:w="554" w:type="pct"/>
            <w:shd w:val="clear" w:color="auto" w:fill="auto"/>
            <w:vAlign w:val="center"/>
          </w:tcPr>
          <w:p w:rsidR="00E31FF0" w:rsidRPr="00AC304C" w:rsidRDefault="00E31FF0" w:rsidP="00E31FF0">
            <w:pPr>
              <w:spacing w:line="240" w:lineRule="auto"/>
              <w:jc w:val="center"/>
              <w:rPr>
                <w:rFonts w:ascii="Bookman Old Style" w:hAnsi="Bookman Old Style" w:cs="Tahoma"/>
                <w:color w:val="000000"/>
                <w:sz w:val="24"/>
                <w:szCs w:val="24"/>
              </w:rPr>
            </w:pPr>
            <w:r w:rsidRPr="00AC304C">
              <w:rPr>
                <w:rFonts w:ascii="Bookman Old Style" w:hAnsi="Bookman Old Style" w:cs="Tahoma"/>
                <w:color w:val="000000"/>
                <w:sz w:val="24"/>
                <w:szCs w:val="24"/>
              </w:rPr>
              <w:t>8</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LOG.OO09.007.01</w:t>
            </w:r>
          </w:p>
          <w:p w:rsidR="00E31FF0" w:rsidRPr="00AC304C" w:rsidRDefault="00E31FF0" w:rsidP="00E31FF0">
            <w:pPr>
              <w:spacing w:before="60" w:after="60" w:line="240" w:lineRule="auto"/>
              <w:ind w:right="-178"/>
              <w:rPr>
                <w:rFonts w:ascii="Bookman Old Style" w:hAnsi="Bookman Old Style" w:cs="Tahoma"/>
                <w:sz w:val="24"/>
                <w:szCs w:val="24"/>
              </w:rPr>
            </w:pPr>
            <w:r w:rsidRPr="00AC304C">
              <w:rPr>
                <w:rFonts w:ascii="Bookman Old Style" w:hAnsi="Bookman Old Style" w:cs="Arial"/>
                <w:bCs/>
                <w:sz w:val="24"/>
                <w:szCs w:val="24"/>
                <w:lang w:val="sv-SE"/>
              </w:rPr>
              <w:t>Menggambar Bagian Mesin Secara Rinci (Lanjut)</w:t>
            </w:r>
          </w:p>
        </w:tc>
        <w:tc>
          <w:tcPr>
            <w:tcW w:w="780" w:type="pct"/>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Arial"/>
                <w:bCs/>
                <w:sz w:val="24"/>
                <w:szCs w:val="24"/>
              </w:rPr>
              <w:t>Menggambar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Merencana</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dan</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Mendisain</w:t>
            </w:r>
            <w:proofErr w:type="spellEnd"/>
          </w:p>
        </w:tc>
      </w:tr>
      <w:tr w:rsidR="00E31FF0" w:rsidRPr="00AC304C" w:rsidTr="00E31FF0">
        <w:tc>
          <w:tcPr>
            <w:tcW w:w="1260" w:type="pct"/>
          </w:tcPr>
          <w:p w:rsidR="00E31FF0" w:rsidRPr="00AC304C" w:rsidRDefault="00E31FF0" w:rsidP="00E31FF0">
            <w:pPr>
              <w:pStyle w:val="ListParagraph"/>
              <w:numPr>
                <w:ilvl w:val="1"/>
                <w:numId w:val="4"/>
              </w:numPr>
              <w:spacing w:after="0" w:line="240" w:lineRule="auto"/>
              <w:ind w:left="567" w:hanging="567"/>
              <w:rPr>
                <w:rFonts w:ascii="Bookman Old Style" w:hAnsi="Bookman Old Style" w:cs="Tahoma"/>
                <w:caps/>
                <w:sz w:val="24"/>
                <w:szCs w:val="24"/>
              </w:rPr>
            </w:pPr>
            <w:proofErr w:type="spellStart"/>
            <w:r w:rsidRPr="00AC304C">
              <w:rPr>
                <w:rFonts w:ascii="Bookman Old Style" w:hAnsi="Bookman Old Style" w:cs="Tahoma"/>
                <w:color w:val="000000"/>
                <w:sz w:val="24"/>
                <w:szCs w:val="24"/>
                <w:lang w:val="en-US"/>
              </w:rPr>
              <w:t>Mengevaluasi</w:t>
            </w:r>
            <w:proofErr w:type="spellEnd"/>
            <w:r w:rsidRPr="00AC304C">
              <w:rPr>
                <w:rFonts w:ascii="Bookman Old Style" w:hAnsi="Bookman Old Style" w:cs="Tahoma"/>
                <w:color w:val="000000"/>
                <w:sz w:val="24"/>
                <w:szCs w:val="24"/>
              </w:rPr>
              <w:t xml:space="preserve"> </w:t>
            </w:r>
            <w:r w:rsidRPr="00AC304C">
              <w:rPr>
                <w:rFonts w:ascii="Bookman Old Style" w:hAnsi="Bookman Old Style" w:cs="Tahoma"/>
                <w:sz w:val="24"/>
                <w:szCs w:val="24"/>
                <w:lang w:val="da-DK"/>
              </w:rPr>
              <w:t>aircraft drawing component dengan benar</w:t>
            </w:r>
          </w:p>
        </w:tc>
        <w:tc>
          <w:tcPr>
            <w:tcW w:w="1292" w:type="pct"/>
          </w:tcPr>
          <w:p w:rsidR="00E31FF0" w:rsidRPr="00AC304C" w:rsidRDefault="00E31FF0" w:rsidP="00E31FF0">
            <w:pPr>
              <w:pStyle w:val="ListParagraph"/>
              <w:numPr>
                <w:ilvl w:val="1"/>
                <w:numId w:val="2"/>
              </w:numPr>
              <w:spacing w:after="0" w:line="240" w:lineRule="auto"/>
              <w:ind w:left="567" w:hanging="567"/>
              <w:rPr>
                <w:rFonts w:ascii="Bookman Old Style" w:hAnsi="Bookman Old Style" w:cs="Tahoma"/>
                <w:caps/>
                <w:sz w:val="24"/>
                <w:szCs w:val="24"/>
              </w:rPr>
            </w:pPr>
            <w:proofErr w:type="spellStart"/>
            <w:r w:rsidRPr="00AC304C">
              <w:rPr>
                <w:rFonts w:ascii="Bookman Old Style" w:hAnsi="Bookman Old Style" w:cs="Tahoma"/>
                <w:color w:val="000000"/>
                <w:sz w:val="24"/>
                <w:szCs w:val="24"/>
                <w:lang w:val="en-US"/>
              </w:rPr>
              <w:t>Merumuskan</w:t>
            </w:r>
            <w:proofErr w:type="spellEnd"/>
            <w:r w:rsidRPr="00AC304C">
              <w:rPr>
                <w:rFonts w:ascii="Bookman Old Style" w:hAnsi="Bookman Old Style" w:cs="Tahoma"/>
                <w:color w:val="000000"/>
                <w:sz w:val="24"/>
                <w:szCs w:val="24"/>
                <w:lang w:val="en-US"/>
              </w:rPr>
              <w:t xml:space="preserve"> </w:t>
            </w:r>
            <w:r w:rsidRPr="00AC304C">
              <w:rPr>
                <w:rFonts w:ascii="Bookman Old Style" w:hAnsi="Bookman Old Style" w:cs="Tahoma"/>
                <w:sz w:val="24"/>
                <w:szCs w:val="24"/>
                <w:lang w:val="da-DK"/>
              </w:rPr>
              <w:t>aircraft drawing component yang benar</w:t>
            </w:r>
          </w:p>
        </w:tc>
        <w:tc>
          <w:tcPr>
            <w:tcW w:w="554" w:type="pct"/>
            <w:shd w:val="clear" w:color="auto" w:fill="auto"/>
            <w:vAlign w:val="center"/>
          </w:tcPr>
          <w:p w:rsidR="00E31FF0" w:rsidRPr="00AC304C" w:rsidRDefault="00E31FF0" w:rsidP="00E31FF0">
            <w:pPr>
              <w:spacing w:line="240" w:lineRule="auto"/>
              <w:jc w:val="center"/>
              <w:rPr>
                <w:rFonts w:ascii="Bookman Old Style" w:hAnsi="Bookman Old Style" w:cs="Tahoma"/>
                <w:color w:val="000000"/>
                <w:sz w:val="24"/>
                <w:szCs w:val="24"/>
              </w:rPr>
            </w:pPr>
            <w:r w:rsidRPr="00AC304C">
              <w:rPr>
                <w:rFonts w:ascii="Bookman Old Style" w:hAnsi="Bookman Old Style" w:cs="Tahoma"/>
                <w:color w:val="000000"/>
                <w:sz w:val="24"/>
                <w:szCs w:val="24"/>
              </w:rPr>
              <w:t>28</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LOG.OO09.007.01</w:t>
            </w:r>
          </w:p>
          <w:p w:rsidR="00E31FF0" w:rsidRPr="00AC304C" w:rsidRDefault="00E31FF0" w:rsidP="00E31FF0">
            <w:pPr>
              <w:spacing w:before="60" w:after="60" w:line="240" w:lineRule="auto"/>
              <w:ind w:right="-178"/>
              <w:rPr>
                <w:rFonts w:ascii="Bookman Old Style" w:hAnsi="Bookman Old Style" w:cs="Tahoma"/>
                <w:sz w:val="24"/>
                <w:szCs w:val="24"/>
              </w:rPr>
            </w:pPr>
            <w:r w:rsidRPr="00AC304C">
              <w:rPr>
                <w:rFonts w:ascii="Bookman Old Style" w:hAnsi="Bookman Old Style" w:cs="Arial"/>
                <w:bCs/>
                <w:sz w:val="24"/>
                <w:szCs w:val="24"/>
                <w:lang w:val="sv-SE"/>
              </w:rPr>
              <w:t>Menggambar Bagian Mesin Secara Rinci (Lanjut)</w:t>
            </w:r>
          </w:p>
        </w:tc>
        <w:tc>
          <w:tcPr>
            <w:tcW w:w="780" w:type="pct"/>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Arial"/>
                <w:bCs/>
                <w:sz w:val="24"/>
                <w:szCs w:val="24"/>
              </w:rPr>
              <w:t>Menggambar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Merencana</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dan</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Mendisain</w:t>
            </w:r>
            <w:proofErr w:type="spellEnd"/>
          </w:p>
        </w:tc>
      </w:tr>
      <w:tr w:rsidR="00E31FF0" w:rsidRPr="00AC304C" w:rsidTr="00E31FF0">
        <w:tc>
          <w:tcPr>
            <w:tcW w:w="1260" w:type="pct"/>
          </w:tcPr>
          <w:p w:rsidR="00E31FF0" w:rsidRPr="00AC304C" w:rsidRDefault="00E31FF0" w:rsidP="00E31FF0">
            <w:pPr>
              <w:pStyle w:val="ListParagraph"/>
              <w:numPr>
                <w:ilvl w:val="1"/>
                <w:numId w:val="4"/>
              </w:numPr>
              <w:spacing w:after="0" w:line="240" w:lineRule="auto"/>
              <w:ind w:left="567" w:hanging="567"/>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lang w:val="en-US"/>
              </w:rPr>
              <w:t>Mengevaluasi</w:t>
            </w:r>
            <w:proofErr w:type="spellEnd"/>
            <w:r w:rsidRPr="00AC304C">
              <w:rPr>
                <w:rFonts w:ascii="Bookman Old Style" w:hAnsi="Bookman Old Style" w:cs="Tahoma"/>
                <w:color w:val="000000"/>
                <w:sz w:val="24"/>
                <w:szCs w:val="24"/>
              </w:rPr>
              <w:t xml:space="preserve"> tools drawing</w:t>
            </w:r>
          </w:p>
        </w:tc>
        <w:tc>
          <w:tcPr>
            <w:tcW w:w="1292" w:type="pct"/>
          </w:tcPr>
          <w:p w:rsidR="00E31FF0" w:rsidRPr="00AC304C" w:rsidRDefault="00E31FF0" w:rsidP="00E31FF0">
            <w:pPr>
              <w:pStyle w:val="ListParagraph"/>
              <w:numPr>
                <w:ilvl w:val="1"/>
                <w:numId w:val="2"/>
              </w:numPr>
              <w:spacing w:after="0" w:line="240" w:lineRule="auto"/>
              <w:ind w:left="567" w:hanging="567"/>
              <w:rPr>
                <w:rFonts w:ascii="Bookman Old Style" w:hAnsi="Bookman Old Style" w:cs="Tahoma"/>
                <w:color w:val="000000"/>
                <w:sz w:val="24"/>
                <w:szCs w:val="24"/>
              </w:rPr>
            </w:pPr>
            <w:proofErr w:type="spellStart"/>
            <w:r w:rsidRPr="00AC304C">
              <w:rPr>
                <w:rFonts w:ascii="Bookman Old Style" w:hAnsi="Bookman Old Style" w:cs="Tahoma"/>
                <w:color w:val="000000"/>
                <w:sz w:val="24"/>
                <w:szCs w:val="24"/>
                <w:lang w:val="en-US"/>
              </w:rPr>
              <w:t>Memodifikasi</w:t>
            </w:r>
            <w:proofErr w:type="spellEnd"/>
            <w:r w:rsidRPr="00AC304C">
              <w:rPr>
                <w:rFonts w:ascii="Bookman Old Style" w:hAnsi="Bookman Old Style" w:cs="Tahoma"/>
                <w:color w:val="000000"/>
                <w:sz w:val="24"/>
                <w:szCs w:val="24"/>
                <w:lang w:val="en-US"/>
              </w:rPr>
              <w:t xml:space="preserve"> </w:t>
            </w:r>
            <w:r w:rsidRPr="00AC304C">
              <w:rPr>
                <w:rFonts w:ascii="Bookman Old Style" w:hAnsi="Bookman Old Style" w:cs="Tahoma"/>
                <w:color w:val="000000"/>
                <w:sz w:val="24"/>
                <w:szCs w:val="24"/>
              </w:rPr>
              <w:t>tools drawing</w:t>
            </w:r>
          </w:p>
        </w:tc>
        <w:tc>
          <w:tcPr>
            <w:tcW w:w="554" w:type="pct"/>
            <w:shd w:val="clear" w:color="auto" w:fill="auto"/>
            <w:vAlign w:val="center"/>
          </w:tcPr>
          <w:p w:rsidR="00E31FF0" w:rsidRPr="00AC304C" w:rsidRDefault="00E31FF0" w:rsidP="00E31FF0">
            <w:pPr>
              <w:spacing w:line="240" w:lineRule="auto"/>
              <w:jc w:val="center"/>
              <w:rPr>
                <w:rFonts w:ascii="Bookman Old Style" w:hAnsi="Bookman Old Style" w:cs="Tahoma"/>
                <w:color w:val="000000"/>
                <w:sz w:val="24"/>
                <w:szCs w:val="24"/>
              </w:rPr>
            </w:pPr>
            <w:r w:rsidRPr="00AC304C">
              <w:rPr>
                <w:rFonts w:ascii="Bookman Old Style" w:hAnsi="Bookman Old Style" w:cs="Tahoma"/>
                <w:color w:val="000000"/>
                <w:sz w:val="24"/>
                <w:szCs w:val="24"/>
              </w:rPr>
              <w:t>28</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LOG.OO09.002.00</w:t>
            </w:r>
          </w:p>
          <w:p w:rsidR="00E31FF0" w:rsidRPr="00AC304C" w:rsidRDefault="00E31FF0" w:rsidP="00E31FF0">
            <w:pPr>
              <w:spacing w:before="60" w:after="60" w:line="240" w:lineRule="auto"/>
              <w:ind w:right="-178"/>
              <w:rPr>
                <w:rFonts w:ascii="Bookman Old Style" w:hAnsi="Bookman Old Style" w:cs="Tahoma"/>
                <w:sz w:val="24"/>
                <w:szCs w:val="24"/>
              </w:rPr>
            </w:pPr>
            <w:proofErr w:type="spellStart"/>
            <w:r w:rsidRPr="00AC304C">
              <w:rPr>
                <w:rFonts w:ascii="Bookman Old Style" w:hAnsi="Bookman Old Style" w:cs="Arial"/>
                <w:iCs/>
                <w:sz w:val="24"/>
                <w:szCs w:val="24"/>
              </w:rPr>
              <w:t>Membaca</w:t>
            </w:r>
            <w:proofErr w:type="spellEnd"/>
            <w:r w:rsidRPr="00AC304C">
              <w:rPr>
                <w:rFonts w:ascii="Bookman Old Style" w:hAnsi="Bookman Old Style" w:cs="Arial"/>
                <w:iCs/>
                <w:sz w:val="24"/>
                <w:szCs w:val="24"/>
              </w:rPr>
              <w:t xml:space="preserve"> </w:t>
            </w:r>
            <w:proofErr w:type="spellStart"/>
            <w:r w:rsidRPr="00AC304C">
              <w:rPr>
                <w:rFonts w:ascii="Bookman Old Style" w:hAnsi="Bookman Old Style" w:cs="Arial"/>
                <w:iCs/>
                <w:sz w:val="24"/>
                <w:szCs w:val="24"/>
              </w:rPr>
              <w:t>Gambar</w:t>
            </w:r>
            <w:proofErr w:type="spellEnd"/>
            <w:r w:rsidRPr="00AC304C">
              <w:rPr>
                <w:rFonts w:ascii="Bookman Old Style" w:hAnsi="Bookman Old Style" w:cs="Arial"/>
                <w:iCs/>
                <w:sz w:val="24"/>
                <w:szCs w:val="24"/>
              </w:rPr>
              <w:t xml:space="preserve"> </w:t>
            </w:r>
            <w:proofErr w:type="spellStart"/>
            <w:r w:rsidRPr="00AC304C">
              <w:rPr>
                <w:rFonts w:ascii="Bookman Old Style" w:hAnsi="Bookman Old Style" w:cs="Arial"/>
                <w:iCs/>
                <w:sz w:val="24"/>
                <w:szCs w:val="24"/>
              </w:rPr>
              <w:t>Teknik</w:t>
            </w:r>
            <w:proofErr w:type="spellEnd"/>
          </w:p>
        </w:tc>
        <w:tc>
          <w:tcPr>
            <w:tcW w:w="780" w:type="pct"/>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Arial"/>
                <w:bCs/>
                <w:sz w:val="24"/>
                <w:szCs w:val="24"/>
              </w:rPr>
              <w:t>Menggambar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Merencana</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dan</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Mendisain</w:t>
            </w:r>
            <w:proofErr w:type="spellEnd"/>
          </w:p>
        </w:tc>
      </w:tr>
      <w:tr w:rsidR="00E31FF0" w:rsidRPr="00AC304C" w:rsidTr="00E31FF0">
        <w:tc>
          <w:tcPr>
            <w:tcW w:w="2552" w:type="pct"/>
            <w:gridSpan w:val="2"/>
            <w:vAlign w:val="center"/>
          </w:tcPr>
          <w:p w:rsidR="00E31FF0" w:rsidRPr="00AC304C" w:rsidRDefault="00E31FF0" w:rsidP="00E31FF0">
            <w:pPr>
              <w:pStyle w:val="Footer"/>
              <w:tabs>
                <w:tab w:val="clear" w:pos="4680"/>
                <w:tab w:val="clear" w:pos="9360"/>
                <w:tab w:val="left" w:pos="192"/>
                <w:tab w:val="center" w:pos="718"/>
                <w:tab w:val="right" w:pos="9026"/>
              </w:tabs>
              <w:ind w:left="524"/>
              <w:jc w:val="center"/>
              <w:rPr>
                <w:rFonts w:ascii="Bookman Old Style" w:hAnsi="Bookman Old Style" w:cs="Tahoma"/>
                <w:sz w:val="24"/>
                <w:szCs w:val="24"/>
                <w:lang w:val="da-DK"/>
              </w:rPr>
            </w:pPr>
            <w:r w:rsidRPr="00AC304C">
              <w:rPr>
                <w:rFonts w:ascii="Bookman Old Style" w:hAnsi="Bookman Old Style" w:cs="Tahoma"/>
                <w:b/>
                <w:sz w:val="24"/>
                <w:szCs w:val="24"/>
              </w:rPr>
              <w:t>JUMLAH JAM</w:t>
            </w:r>
          </w:p>
        </w:tc>
        <w:tc>
          <w:tcPr>
            <w:tcW w:w="554" w:type="pct"/>
            <w:shd w:val="clear" w:color="auto" w:fill="auto"/>
          </w:tcPr>
          <w:p w:rsidR="00E31FF0" w:rsidRPr="00AC304C" w:rsidRDefault="00E31FF0" w:rsidP="00E31FF0">
            <w:pPr>
              <w:spacing w:line="240" w:lineRule="auto"/>
              <w:jc w:val="center"/>
              <w:rPr>
                <w:rFonts w:ascii="Bookman Old Style" w:hAnsi="Bookman Old Style" w:cs="Tahoma"/>
                <w:sz w:val="24"/>
                <w:szCs w:val="24"/>
              </w:rPr>
            </w:pPr>
            <w:r w:rsidRPr="00AC304C">
              <w:rPr>
                <w:rFonts w:ascii="Bookman Old Style" w:hAnsi="Bookman Old Style" w:cs="Tahoma"/>
                <w:sz w:val="24"/>
                <w:szCs w:val="24"/>
              </w:rPr>
              <w:t>108</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bCs/>
                <w:sz w:val="24"/>
                <w:szCs w:val="24"/>
              </w:rPr>
            </w:pPr>
          </w:p>
        </w:tc>
        <w:tc>
          <w:tcPr>
            <w:tcW w:w="780" w:type="pct"/>
          </w:tcPr>
          <w:p w:rsidR="00E31FF0" w:rsidRPr="00AC304C" w:rsidRDefault="00E31FF0" w:rsidP="00E31FF0">
            <w:pPr>
              <w:spacing w:before="60" w:after="60" w:line="240" w:lineRule="auto"/>
              <w:rPr>
                <w:rFonts w:ascii="Bookman Old Style" w:hAnsi="Bookman Old Style" w:cs="Tahoma"/>
                <w:sz w:val="24"/>
                <w:szCs w:val="24"/>
              </w:rPr>
            </w:pPr>
          </w:p>
        </w:tc>
      </w:tr>
    </w:tbl>
    <w:p w:rsidR="00E31FF0" w:rsidRPr="00AC304C" w:rsidRDefault="00E31FF0" w:rsidP="00E31FF0">
      <w:pPr>
        <w:spacing w:before="0" w:after="0" w:line="240" w:lineRule="auto"/>
        <w:jc w:val="both"/>
        <w:rPr>
          <w:rFonts w:ascii="Bookman Old Style" w:hAnsi="Bookman Old Style" w:cs="Tahoma"/>
          <w:sz w:val="24"/>
          <w:szCs w:val="24"/>
          <w:lang w:val="en-ID"/>
        </w:rPr>
      </w:pPr>
    </w:p>
    <w:p w:rsidR="00E31FF0" w:rsidRPr="00AC304C" w:rsidRDefault="00E31FF0" w:rsidP="00E31FF0">
      <w:pPr>
        <w:spacing w:before="0" w:after="200" w:line="276" w:lineRule="auto"/>
        <w:rPr>
          <w:rFonts w:ascii="Bookman Old Style" w:hAnsi="Bookman Old Style" w:cs="Tahoma"/>
          <w:sz w:val="24"/>
          <w:szCs w:val="24"/>
        </w:rPr>
      </w:pPr>
      <w:r w:rsidRPr="00AC304C">
        <w:rPr>
          <w:rFonts w:ascii="Bookman Old Style" w:hAnsi="Bookman Old Style" w:cs="Tahoma"/>
          <w:sz w:val="24"/>
          <w:szCs w:val="24"/>
        </w:rPr>
        <w:br w:type="page"/>
      </w:r>
    </w:p>
    <w:p w:rsidR="00E31FF0" w:rsidRPr="00AC304C" w:rsidRDefault="00E31FF0" w:rsidP="00E31FF0">
      <w:pPr>
        <w:spacing w:before="0" w:after="200" w:line="276" w:lineRule="auto"/>
        <w:rPr>
          <w:rFonts w:ascii="Bookman Old Style" w:hAnsi="Bookman Old Style" w:cs="Tahoma"/>
          <w:sz w:val="24"/>
          <w:szCs w:val="24"/>
        </w:rPr>
      </w:pPr>
      <w:r w:rsidRPr="00AC304C">
        <w:rPr>
          <w:rFonts w:ascii="Bookman Old Style" w:hAnsi="Bookman Old Style" w:cs="Tahoma"/>
          <w:sz w:val="24"/>
          <w:szCs w:val="24"/>
        </w:rPr>
        <w:lastRenderedPageBreak/>
        <w:t xml:space="preserve">Mata </w:t>
      </w:r>
      <w:proofErr w:type="spellStart"/>
      <w:r w:rsidRPr="00AC304C">
        <w:rPr>
          <w:rFonts w:ascii="Bookman Old Style" w:hAnsi="Bookman Old Style" w:cs="Tahoma"/>
          <w:sz w:val="24"/>
          <w:szCs w:val="24"/>
        </w:rPr>
        <w:t>Pelajaran</w:t>
      </w:r>
      <w:proofErr w:type="spellEnd"/>
      <w:r w:rsidRPr="00AC304C">
        <w:rPr>
          <w:rFonts w:ascii="Bookman Old Style" w:hAnsi="Bookman Old Style" w:cs="Tahoma"/>
          <w:sz w:val="24"/>
          <w:szCs w:val="24"/>
        </w:rPr>
        <w:t xml:space="preserve">: </w:t>
      </w:r>
      <w:r w:rsidRPr="00AC304C">
        <w:rPr>
          <w:rFonts w:ascii="Bookman Old Style" w:hAnsi="Bookman Old Style" w:cs="Bookman Old Style"/>
          <w:b/>
          <w:i/>
          <w:iCs/>
          <w:spacing w:val="-2"/>
          <w:sz w:val="24"/>
          <w:szCs w:val="24"/>
        </w:rPr>
        <w:t>Basic</w:t>
      </w:r>
      <w:r w:rsidRPr="00AC304C">
        <w:rPr>
          <w:rFonts w:ascii="Bookman Old Style" w:hAnsi="Bookman Old Style" w:cs="Bookman Old Style"/>
          <w:b/>
          <w:i/>
          <w:iCs/>
          <w:spacing w:val="-5"/>
          <w:sz w:val="24"/>
          <w:szCs w:val="24"/>
        </w:rPr>
        <w:t xml:space="preserve"> </w:t>
      </w:r>
      <w:r w:rsidRPr="00AC304C">
        <w:rPr>
          <w:rFonts w:ascii="Bookman Old Style" w:hAnsi="Bookman Old Style" w:cs="Bookman Old Style"/>
          <w:b/>
          <w:i/>
          <w:iCs/>
          <w:spacing w:val="-1"/>
          <w:sz w:val="24"/>
          <w:szCs w:val="24"/>
        </w:rPr>
        <w:t>Aircraft</w:t>
      </w:r>
      <w:r w:rsidRPr="00AC304C">
        <w:rPr>
          <w:rFonts w:ascii="Bookman Old Style" w:hAnsi="Bookman Old Style" w:cs="Bookman Old Style"/>
          <w:b/>
          <w:i/>
          <w:iCs/>
          <w:spacing w:val="-10"/>
          <w:sz w:val="24"/>
          <w:szCs w:val="24"/>
        </w:rPr>
        <w:t xml:space="preserve"> </w:t>
      </w:r>
      <w:r w:rsidRPr="00AC304C">
        <w:rPr>
          <w:rFonts w:ascii="Bookman Old Style" w:hAnsi="Bookman Old Style" w:cs="Bookman Old Style"/>
          <w:b/>
          <w:i/>
          <w:iCs/>
          <w:spacing w:val="-1"/>
          <w:sz w:val="24"/>
          <w:szCs w:val="24"/>
        </w:rPr>
        <w:t>Technical</w:t>
      </w:r>
      <w:r w:rsidRPr="00AC304C">
        <w:rPr>
          <w:rFonts w:ascii="Bookman Old Style" w:hAnsi="Bookman Old Style" w:cs="Bookman Old Style"/>
          <w:b/>
          <w:i/>
          <w:iCs/>
          <w:spacing w:val="-5"/>
          <w:sz w:val="24"/>
          <w:szCs w:val="24"/>
        </w:rPr>
        <w:t xml:space="preserve"> </w:t>
      </w:r>
      <w:r w:rsidRPr="00AC304C">
        <w:rPr>
          <w:rFonts w:ascii="Bookman Old Style" w:hAnsi="Bookman Old Style" w:cs="Bookman Old Style"/>
          <w:b/>
          <w:i/>
          <w:iCs/>
          <w:spacing w:val="-1"/>
          <w:sz w:val="24"/>
          <w:szCs w:val="24"/>
        </w:rPr>
        <w:t>Knowledge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2402"/>
        <w:gridCol w:w="1030"/>
        <w:gridCol w:w="2071"/>
        <w:gridCol w:w="1450"/>
      </w:tblGrid>
      <w:tr w:rsidR="00E31FF0" w:rsidRPr="00AC304C" w:rsidTr="00E31FF0">
        <w:trPr>
          <w:tblHeader/>
        </w:trPr>
        <w:tc>
          <w:tcPr>
            <w:tcW w:w="1260"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1292"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554" w:type="pct"/>
            <w:shd w:val="clear" w:color="auto" w:fill="auto"/>
            <w:vAlign w:val="center"/>
          </w:tcPr>
          <w:p w:rsidR="00E31FF0" w:rsidRPr="00AC304C" w:rsidRDefault="00E31FF0" w:rsidP="00E31FF0">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C304C">
              <w:rPr>
                <w:rFonts w:ascii="Bookman Old Style" w:hAnsi="Bookman Old Style" w:cs="Tahoma"/>
                <w:b/>
                <w:sz w:val="24"/>
                <w:szCs w:val="24"/>
                <w:lang w:val="id-ID"/>
              </w:rPr>
              <w:t>WAKTU</w:t>
            </w:r>
          </w:p>
        </w:tc>
        <w:tc>
          <w:tcPr>
            <w:tcW w:w="1114"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UNIT KOMPETENSI</w:t>
            </w:r>
          </w:p>
        </w:tc>
        <w:tc>
          <w:tcPr>
            <w:tcW w:w="780" w:type="pct"/>
            <w:tcBorders>
              <w:bottom w:val="single" w:sz="4" w:space="0" w:color="auto"/>
            </w:tcBorders>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SKEMA SERTIFIKASI</w:t>
            </w: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w:t>
            </w:r>
            <w:proofErr w:type="spellStart"/>
            <w:r w:rsidRPr="00AC304C">
              <w:rPr>
                <w:rFonts w:ascii="Bookman Old Style" w:hAnsi="Bookman Old Style" w:cs="Tahoma"/>
                <w:sz w:val="24"/>
                <w:szCs w:val="24"/>
                <w:lang w:val="en-US"/>
              </w:rPr>
              <w:t>nerapkan</w:t>
            </w:r>
            <w:proofErr w:type="spellEnd"/>
            <w:r w:rsidRPr="00AC304C">
              <w:rPr>
                <w:rFonts w:ascii="Bookman Old Style" w:hAnsi="Bookman Old Style" w:cs="Tahoma"/>
                <w:sz w:val="24"/>
                <w:szCs w:val="24"/>
              </w:rPr>
              <w:t xml:space="preserve"> </w:t>
            </w:r>
            <w:r w:rsidRPr="00AC304C">
              <w:rPr>
                <w:rFonts w:ascii="Bookman Old Style" w:hAnsi="Bookman Old Style" w:cs="Tahoma"/>
                <w:sz w:val="24"/>
                <w:szCs w:val="24"/>
                <w:lang w:val="en-US"/>
              </w:rPr>
              <w:t xml:space="preserve">Human Factor </w:t>
            </w:r>
            <w:proofErr w:type="spellStart"/>
            <w:r w:rsidRPr="00AC304C">
              <w:rPr>
                <w:rFonts w:ascii="Bookman Old Style" w:hAnsi="Bookman Old Style" w:cs="Tahoma"/>
                <w:sz w:val="24"/>
                <w:szCs w:val="24"/>
                <w:lang w:val="en-US"/>
              </w:rPr>
              <w:t>dalam</w:t>
            </w:r>
            <w:proofErr w:type="spellEnd"/>
            <w:r w:rsidRPr="00AC304C">
              <w:rPr>
                <w:rFonts w:ascii="Bookman Old Style" w:hAnsi="Bookman Old Style" w:cs="Tahoma"/>
                <w:sz w:val="24"/>
                <w:szCs w:val="24"/>
                <w:lang w:val="en-US"/>
              </w:rPr>
              <w:t xml:space="preserve"> </w:t>
            </w:r>
            <w:proofErr w:type="spellStart"/>
            <w:r w:rsidRPr="00AC304C">
              <w:rPr>
                <w:rFonts w:ascii="Bookman Old Style" w:hAnsi="Bookman Old Style" w:cs="Tahoma"/>
                <w:sz w:val="24"/>
                <w:szCs w:val="24"/>
                <w:lang w:val="en-US"/>
              </w:rPr>
              <w:t>industri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penerbangan</w:t>
            </w:r>
            <w:proofErr w:type="spellEnd"/>
            <w:r w:rsidRPr="00AC304C">
              <w:rPr>
                <w:rFonts w:ascii="Bookman Old Style" w:hAnsi="Bookman Old Style" w:cs="Tahoma"/>
                <w:sz w:val="24"/>
                <w:szCs w:val="24"/>
              </w:rPr>
              <w:t xml:space="preserve"> </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proofErr w:type="spellStart"/>
            <w:r w:rsidRPr="00AC304C">
              <w:rPr>
                <w:rFonts w:ascii="Bookman Old Style" w:hAnsi="Bookman Old Style" w:cs="Tahoma"/>
                <w:sz w:val="24"/>
                <w:szCs w:val="24"/>
                <w:lang w:val="en-US"/>
              </w:rPr>
              <w:t>Menyaji</w:t>
            </w:r>
            <w:proofErr w:type="spellEnd"/>
            <w:r w:rsidRPr="00AC304C">
              <w:rPr>
                <w:rFonts w:ascii="Bookman Old Style" w:hAnsi="Bookman Old Style" w:cs="Tahoma"/>
                <w:sz w:val="24"/>
                <w:szCs w:val="24"/>
              </w:rPr>
              <w:t xml:space="preserve"> </w:t>
            </w:r>
            <w:r w:rsidRPr="00AC304C">
              <w:rPr>
                <w:rFonts w:ascii="Bookman Old Style" w:hAnsi="Bookman Old Style" w:cs="Tahoma"/>
                <w:sz w:val="24"/>
                <w:szCs w:val="24"/>
                <w:lang w:val="en-US"/>
              </w:rPr>
              <w:t xml:space="preserve">Human Factor </w:t>
            </w:r>
            <w:proofErr w:type="spellStart"/>
            <w:r w:rsidRPr="00AC304C">
              <w:rPr>
                <w:rFonts w:ascii="Bookman Old Style" w:hAnsi="Bookman Old Style" w:cs="Tahoma"/>
                <w:sz w:val="24"/>
                <w:szCs w:val="24"/>
                <w:lang w:val="en-US"/>
              </w:rPr>
              <w:t>dalam</w:t>
            </w:r>
            <w:proofErr w:type="spellEnd"/>
            <w:r w:rsidRPr="00AC304C">
              <w:rPr>
                <w:rFonts w:ascii="Bookman Old Style" w:hAnsi="Bookman Old Style" w:cs="Tahoma"/>
                <w:sz w:val="24"/>
                <w:szCs w:val="24"/>
                <w:lang w:val="en-US"/>
              </w:rPr>
              <w:t xml:space="preserve"> </w:t>
            </w:r>
            <w:proofErr w:type="spellStart"/>
            <w:r w:rsidRPr="00AC304C">
              <w:rPr>
                <w:rFonts w:ascii="Bookman Old Style" w:hAnsi="Bookman Old Style" w:cs="Tahoma"/>
                <w:sz w:val="24"/>
                <w:szCs w:val="24"/>
                <w:lang w:val="en-US"/>
              </w:rPr>
              <w:t>industri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penerbangan</w:t>
            </w:r>
            <w:proofErr w:type="spellEnd"/>
          </w:p>
        </w:tc>
        <w:tc>
          <w:tcPr>
            <w:tcW w:w="554" w:type="pct"/>
            <w:shd w:val="clear" w:color="auto" w:fill="auto"/>
            <w:vAlign w:val="center"/>
          </w:tcPr>
          <w:p w:rsidR="00E31FF0" w:rsidRPr="00AC304C" w:rsidRDefault="00E31FF0" w:rsidP="00E31FF0">
            <w:pPr>
              <w:spacing w:before="0" w:after="0" w:line="240" w:lineRule="auto"/>
              <w:jc w:val="center"/>
              <w:rPr>
                <w:rFonts w:ascii="Bookman Old Style" w:eastAsia="Times New Roman" w:hAnsi="Bookman Old Style" w:cs="Tahoma"/>
                <w:color w:val="000000"/>
                <w:sz w:val="24"/>
                <w:szCs w:val="24"/>
              </w:rPr>
            </w:pPr>
            <w:r w:rsidRPr="00AC304C">
              <w:rPr>
                <w:rFonts w:ascii="Bookman Old Style" w:hAnsi="Bookman Old Style" w:cs="Tahoma"/>
                <w:color w:val="000000"/>
                <w:sz w:val="24"/>
                <w:szCs w:val="24"/>
              </w:rPr>
              <w:t>8</w:t>
            </w:r>
          </w:p>
        </w:tc>
        <w:tc>
          <w:tcPr>
            <w:tcW w:w="1114" w:type="pct"/>
            <w:shd w:val="clear" w:color="auto" w:fill="auto"/>
          </w:tcPr>
          <w:p w:rsidR="00E31FF0" w:rsidRPr="00AC304C" w:rsidRDefault="00E31FF0" w:rsidP="00E31FF0">
            <w:pPr>
              <w:spacing w:before="60" w:after="60" w:line="240" w:lineRule="auto"/>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proofErr w:type="spellStart"/>
            <w:r w:rsidRPr="00AC304C">
              <w:rPr>
                <w:rFonts w:ascii="Bookman Old Style" w:hAnsi="Bookman Old Style" w:cs="Tahoma"/>
                <w:sz w:val="24"/>
                <w:szCs w:val="24"/>
              </w:rPr>
              <w:t>Menganalisis</w:t>
            </w:r>
            <w:proofErr w:type="spellEnd"/>
            <w:r w:rsidRPr="00AC304C">
              <w:rPr>
                <w:rFonts w:ascii="Bookman Old Style" w:hAnsi="Bookman Old Style" w:cs="Tahoma"/>
                <w:sz w:val="24"/>
                <w:szCs w:val="24"/>
              </w:rPr>
              <w:t xml:space="preserve"> aircraft material</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w:t>
            </w:r>
            <w:proofErr w:type="spellStart"/>
            <w:r w:rsidRPr="00AC304C">
              <w:rPr>
                <w:rFonts w:ascii="Bookman Old Style" w:hAnsi="Bookman Old Style" w:cs="Tahoma"/>
                <w:sz w:val="24"/>
                <w:szCs w:val="24"/>
                <w:lang w:val="en-US"/>
              </w:rPr>
              <w:t>nalar</w:t>
            </w:r>
            <w:proofErr w:type="spellEnd"/>
            <w:r w:rsidRPr="00AC304C">
              <w:rPr>
                <w:rFonts w:ascii="Bookman Old Style" w:hAnsi="Bookman Old Style" w:cs="Tahoma"/>
                <w:sz w:val="24"/>
                <w:szCs w:val="24"/>
              </w:rPr>
              <w:t xml:space="preserve"> aircraft material</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8</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proofErr w:type="spellStart"/>
            <w:r w:rsidRPr="00AC304C">
              <w:rPr>
                <w:rFonts w:ascii="Bookman Old Style" w:hAnsi="Bookman Old Style" w:cs="Tahoma"/>
                <w:sz w:val="24"/>
                <w:szCs w:val="24"/>
              </w:rPr>
              <w:t>Menganalisis</w:t>
            </w:r>
            <w:proofErr w:type="spellEnd"/>
            <w:r w:rsidRPr="00AC304C">
              <w:rPr>
                <w:rFonts w:ascii="Bookman Old Style" w:hAnsi="Bookman Old Style" w:cs="Tahoma"/>
                <w:sz w:val="24"/>
                <w:szCs w:val="24"/>
              </w:rPr>
              <w:t xml:space="preserve"> aircraft hardware</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proofErr w:type="spellStart"/>
            <w:r w:rsidRPr="00AC304C">
              <w:rPr>
                <w:rFonts w:ascii="Bookman Old Style" w:hAnsi="Bookman Old Style" w:cs="Tahoma"/>
                <w:sz w:val="24"/>
                <w:szCs w:val="24"/>
              </w:rPr>
              <w:t>Menalar</w:t>
            </w:r>
            <w:proofErr w:type="spellEnd"/>
            <w:r w:rsidRPr="00AC304C">
              <w:rPr>
                <w:rFonts w:ascii="Bookman Old Style" w:hAnsi="Bookman Old Style" w:cs="Tahoma"/>
                <w:sz w:val="24"/>
                <w:szCs w:val="24"/>
              </w:rPr>
              <w:t xml:space="preserve"> aircraft hardware</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4</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r w:rsidRPr="00AC304C">
              <w:rPr>
                <w:rFonts w:ascii="Bookman Old Style" w:hAnsi="Bookman Old Style" w:cs="Tahoma"/>
                <w:noProof/>
                <w:sz w:val="24"/>
                <w:szCs w:val="24"/>
              </w:rPr>
              <w:t xml:space="preserve">Menganalisis karakteristik dan jenis lapisan atmosfir bumi </w:t>
            </w:r>
            <w:r w:rsidRPr="00AC304C">
              <w:rPr>
                <w:rFonts w:ascii="Bookman Old Style" w:hAnsi="Bookman Old Style" w:cs="Tahoma"/>
                <w:i/>
                <w:noProof/>
                <w:sz w:val="24"/>
                <w:szCs w:val="24"/>
              </w:rPr>
              <w:t>(Physics of the Atmosphere)</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r w:rsidRPr="00AC304C">
              <w:rPr>
                <w:rFonts w:ascii="Bookman Old Style" w:hAnsi="Bookman Old Style" w:cs="Tahoma"/>
                <w:noProof/>
                <w:sz w:val="24"/>
                <w:szCs w:val="24"/>
              </w:rPr>
              <w:t>Membeda-bedakan karakteristik dan jenis lapisan atmosfir</w:t>
            </w:r>
            <w:r w:rsidRPr="00AC304C">
              <w:rPr>
                <w:rFonts w:ascii="Bookman Old Style" w:hAnsi="Bookman Old Style" w:cs="Tahoma"/>
                <w:noProof/>
                <w:sz w:val="24"/>
                <w:szCs w:val="24"/>
                <w:lang w:val="en-US"/>
              </w:rPr>
              <w:t xml:space="preserve"> </w:t>
            </w:r>
            <w:r w:rsidRPr="00AC304C">
              <w:rPr>
                <w:rFonts w:ascii="Bookman Old Style" w:hAnsi="Bookman Old Style" w:cs="Tahoma"/>
                <w:noProof/>
                <w:sz w:val="24"/>
                <w:szCs w:val="24"/>
              </w:rPr>
              <w:t>bumi</w:t>
            </w:r>
            <w:r w:rsidRPr="00AC304C">
              <w:rPr>
                <w:rFonts w:ascii="Bookman Old Style" w:hAnsi="Bookman Old Style" w:cs="Tahoma"/>
                <w:i/>
                <w:noProof/>
                <w:sz w:val="24"/>
                <w:szCs w:val="24"/>
              </w:rPr>
              <w:t>(Physics of the Atmosphere)</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4</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r w:rsidRPr="00AC304C">
              <w:rPr>
                <w:rFonts w:ascii="Bookman Old Style" w:hAnsi="Bookman Old Style" w:cs="Tahoma"/>
                <w:noProof/>
                <w:sz w:val="24"/>
                <w:szCs w:val="24"/>
              </w:rPr>
              <w:t>Me</w:t>
            </w:r>
            <w:r w:rsidRPr="00AC304C">
              <w:rPr>
                <w:rFonts w:ascii="Bookman Old Style" w:hAnsi="Bookman Old Style" w:cs="Tahoma"/>
                <w:noProof/>
                <w:sz w:val="24"/>
                <w:szCs w:val="24"/>
                <w:lang w:val="en-US"/>
              </w:rPr>
              <w:t>mahami</w:t>
            </w:r>
            <w:r w:rsidRPr="00AC304C">
              <w:rPr>
                <w:rFonts w:ascii="Bookman Old Style" w:hAnsi="Bookman Old Style" w:cs="Tahoma"/>
                <w:noProof/>
                <w:sz w:val="24"/>
                <w:szCs w:val="24"/>
              </w:rPr>
              <w:t xml:space="preserve"> prinsip dan perkembangan </w:t>
            </w:r>
            <w:r w:rsidRPr="00AC304C">
              <w:rPr>
                <w:rFonts w:ascii="Bookman Old Style" w:hAnsi="Bookman Old Style" w:cs="Tahoma"/>
                <w:i/>
                <w:noProof/>
                <w:sz w:val="24"/>
                <w:szCs w:val="24"/>
              </w:rPr>
              <w:t>Theory of Flight</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r w:rsidRPr="00AC304C">
              <w:rPr>
                <w:rFonts w:ascii="Bookman Old Style" w:hAnsi="Bookman Old Style" w:cs="Tahoma"/>
                <w:noProof/>
                <w:sz w:val="24"/>
                <w:szCs w:val="24"/>
              </w:rPr>
              <w:t xml:space="preserve">Memadukan prinsip dan perkembangan </w:t>
            </w:r>
            <w:r w:rsidRPr="00AC304C">
              <w:rPr>
                <w:rFonts w:ascii="Bookman Old Style" w:hAnsi="Bookman Old Style" w:cs="Tahoma"/>
                <w:i/>
                <w:noProof/>
                <w:sz w:val="24"/>
                <w:szCs w:val="24"/>
              </w:rPr>
              <w:t>Theory of Flight</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4</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lang w:val="sv-SE"/>
              </w:rPr>
            </w:pPr>
            <w:r w:rsidRPr="00AC304C">
              <w:rPr>
                <w:rFonts w:ascii="Bookman Old Style" w:hAnsi="Bookman Old Style" w:cs="Tahoma"/>
                <w:noProof/>
                <w:sz w:val="24"/>
                <w:szCs w:val="24"/>
              </w:rPr>
              <w:t>Meng</w:t>
            </w:r>
            <w:r w:rsidRPr="00AC304C">
              <w:rPr>
                <w:rFonts w:ascii="Bookman Old Style" w:hAnsi="Bookman Old Style" w:cs="Tahoma"/>
                <w:noProof/>
                <w:sz w:val="24"/>
                <w:szCs w:val="24"/>
                <w:lang w:val="en-US"/>
              </w:rPr>
              <w:t>evaluasi</w:t>
            </w:r>
            <w:r w:rsidRPr="00AC304C">
              <w:rPr>
                <w:rFonts w:ascii="Bookman Old Style" w:hAnsi="Bookman Old Style" w:cs="Tahoma"/>
                <w:noProof/>
                <w:sz w:val="24"/>
                <w:szCs w:val="24"/>
              </w:rPr>
              <w:t xml:space="preserve"> </w:t>
            </w:r>
            <w:r w:rsidRPr="00AC304C">
              <w:rPr>
                <w:rFonts w:ascii="Bookman Old Style" w:hAnsi="Bookman Old Style" w:cs="Tahoma"/>
                <w:i/>
                <w:noProof/>
                <w:sz w:val="24"/>
                <w:szCs w:val="24"/>
                <w:lang w:val="de-DE"/>
              </w:rPr>
              <w:t xml:space="preserve">airfoil </w:t>
            </w:r>
            <w:r w:rsidRPr="00AC304C">
              <w:rPr>
                <w:rFonts w:ascii="Bookman Old Style" w:hAnsi="Bookman Old Style" w:cs="Tahoma"/>
                <w:noProof/>
                <w:sz w:val="24"/>
                <w:szCs w:val="24"/>
                <w:lang w:val="de-DE"/>
              </w:rPr>
              <w:t>terhadap performa pesawat udara</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r w:rsidRPr="00AC304C">
              <w:rPr>
                <w:rFonts w:ascii="Bookman Old Style" w:hAnsi="Bookman Old Style" w:cs="Tahoma"/>
                <w:noProof/>
                <w:sz w:val="24"/>
                <w:szCs w:val="24"/>
              </w:rPr>
              <w:t xml:space="preserve">Membuktikan </w:t>
            </w:r>
            <w:r w:rsidRPr="00AC304C">
              <w:rPr>
                <w:rFonts w:ascii="Bookman Old Style" w:hAnsi="Bookman Old Style" w:cs="Tahoma"/>
                <w:i/>
                <w:noProof/>
                <w:sz w:val="24"/>
                <w:szCs w:val="24"/>
                <w:lang w:val="de-DE"/>
              </w:rPr>
              <w:t>airfoil</w:t>
            </w:r>
            <w:r w:rsidRPr="00AC304C">
              <w:rPr>
                <w:rFonts w:ascii="Bookman Old Style" w:hAnsi="Bookman Old Style" w:cs="Tahoma"/>
                <w:noProof/>
                <w:sz w:val="24"/>
                <w:szCs w:val="24"/>
                <w:lang w:val="de-DE"/>
              </w:rPr>
              <w:t xml:space="preserve"> terhadap performa pesawat udara</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8</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lang w:val="sv-SE"/>
              </w:rPr>
            </w:pPr>
            <w:r w:rsidRPr="00AC304C">
              <w:rPr>
                <w:rFonts w:ascii="Bookman Old Style" w:hAnsi="Bookman Old Style" w:cs="Tahoma"/>
                <w:noProof/>
                <w:sz w:val="24"/>
                <w:szCs w:val="24"/>
              </w:rPr>
              <w:t xml:space="preserve">Menganalisis aspek-aspek </w:t>
            </w:r>
            <w:r w:rsidRPr="00AC304C">
              <w:rPr>
                <w:rFonts w:ascii="Bookman Old Style" w:hAnsi="Bookman Old Style" w:cs="Tahoma"/>
                <w:i/>
                <w:noProof/>
                <w:sz w:val="24"/>
                <w:szCs w:val="24"/>
              </w:rPr>
              <w:t>Flight Stability and Dynamics</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r w:rsidRPr="00AC304C">
              <w:rPr>
                <w:rFonts w:ascii="Bookman Old Style" w:hAnsi="Bookman Old Style" w:cs="Tahoma"/>
                <w:noProof/>
                <w:sz w:val="24"/>
                <w:szCs w:val="24"/>
              </w:rPr>
              <w:t xml:space="preserve">Menghubungkan aspek-aspek </w:t>
            </w:r>
            <w:r w:rsidRPr="00AC304C">
              <w:rPr>
                <w:rFonts w:ascii="Bookman Old Style" w:hAnsi="Bookman Old Style" w:cs="Tahoma"/>
                <w:i/>
                <w:noProof/>
                <w:sz w:val="24"/>
                <w:szCs w:val="24"/>
              </w:rPr>
              <w:t>Flight Stability and Dynamics</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4</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numPr>
                <w:ilvl w:val="0"/>
                <w:numId w:val="5"/>
              </w:numPr>
              <w:spacing w:before="0" w:after="0" w:line="276" w:lineRule="auto"/>
              <w:ind w:left="577" w:hanging="577"/>
              <w:rPr>
                <w:rFonts w:ascii="Bookman Old Style" w:hAnsi="Bookman Old Style" w:cs="Tahoma"/>
                <w:sz w:val="24"/>
                <w:szCs w:val="24"/>
              </w:rPr>
            </w:pPr>
            <w:r w:rsidRPr="00AC304C">
              <w:rPr>
                <w:rFonts w:ascii="Bookman Old Style" w:hAnsi="Bookman Old Style" w:cs="Tahoma"/>
                <w:noProof/>
                <w:sz w:val="24"/>
                <w:szCs w:val="24"/>
              </w:rPr>
              <w:t xml:space="preserve">Menganalisis </w:t>
            </w:r>
            <w:r w:rsidRPr="00AC304C">
              <w:rPr>
                <w:rFonts w:ascii="Bookman Old Style" w:hAnsi="Bookman Old Style" w:cs="Tahoma"/>
                <w:i/>
                <w:noProof/>
                <w:sz w:val="24"/>
                <w:szCs w:val="24"/>
              </w:rPr>
              <w:t>Flight Controls</w:t>
            </w:r>
          </w:p>
        </w:tc>
        <w:tc>
          <w:tcPr>
            <w:tcW w:w="1292" w:type="pct"/>
          </w:tcPr>
          <w:p w:rsidR="00E31FF0" w:rsidRPr="00AC304C" w:rsidRDefault="00E31FF0" w:rsidP="00E31FF0">
            <w:pPr>
              <w:numPr>
                <w:ilvl w:val="0"/>
                <w:numId w:val="6"/>
              </w:numPr>
              <w:spacing w:before="0" w:after="0" w:line="276" w:lineRule="auto"/>
              <w:ind w:left="577" w:hanging="577"/>
              <w:rPr>
                <w:rFonts w:ascii="Bookman Old Style" w:hAnsi="Bookman Old Style" w:cs="Tahoma"/>
                <w:sz w:val="24"/>
                <w:szCs w:val="24"/>
              </w:rPr>
            </w:pPr>
            <w:r w:rsidRPr="00AC304C">
              <w:rPr>
                <w:rFonts w:ascii="Bookman Old Style" w:hAnsi="Bookman Old Style" w:cs="Tahoma"/>
                <w:noProof/>
                <w:sz w:val="24"/>
                <w:szCs w:val="24"/>
              </w:rPr>
              <w:t xml:space="preserve">Membedakan </w:t>
            </w:r>
            <w:r w:rsidRPr="00AC304C">
              <w:rPr>
                <w:rFonts w:ascii="Bookman Old Style" w:hAnsi="Bookman Old Style" w:cs="Tahoma"/>
                <w:i/>
                <w:noProof/>
                <w:sz w:val="24"/>
                <w:szCs w:val="24"/>
              </w:rPr>
              <w:t>Flight Controls</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8</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r w:rsidRPr="00AC304C">
              <w:rPr>
                <w:rFonts w:ascii="Bookman Old Style" w:hAnsi="Bookman Old Style" w:cs="Tahoma"/>
                <w:noProof/>
                <w:sz w:val="24"/>
                <w:szCs w:val="24"/>
              </w:rPr>
              <w:t>Me</w:t>
            </w:r>
            <w:r w:rsidRPr="00AC304C">
              <w:rPr>
                <w:rFonts w:ascii="Bookman Old Style" w:hAnsi="Bookman Old Style" w:cs="Tahoma"/>
                <w:noProof/>
                <w:sz w:val="24"/>
                <w:szCs w:val="24"/>
                <w:lang w:val="en-US"/>
              </w:rPr>
              <w:t>mahami</w:t>
            </w:r>
            <w:r w:rsidRPr="00AC304C">
              <w:rPr>
                <w:rFonts w:ascii="Bookman Old Style" w:hAnsi="Bookman Old Style" w:cs="Tahoma"/>
                <w:noProof/>
                <w:sz w:val="24"/>
                <w:szCs w:val="24"/>
              </w:rPr>
              <w:t xml:space="preserve"> </w:t>
            </w:r>
            <w:r w:rsidRPr="00AC304C">
              <w:rPr>
                <w:rFonts w:ascii="Bookman Old Style" w:hAnsi="Bookman Old Style" w:cs="Tahoma"/>
                <w:noProof/>
                <w:sz w:val="24"/>
                <w:szCs w:val="24"/>
                <w:lang w:val="de-DE"/>
              </w:rPr>
              <w:t xml:space="preserve"> karakteristik aerodinamik </w:t>
            </w:r>
            <w:r w:rsidRPr="00AC304C">
              <w:rPr>
                <w:rFonts w:ascii="Bookman Old Style" w:hAnsi="Bookman Old Style" w:cs="Tahoma"/>
                <w:noProof/>
                <w:sz w:val="24"/>
                <w:szCs w:val="24"/>
                <w:lang w:val="de-DE"/>
              </w:rPr>
              <w:lastRenderedPageBreak/>
              <w:t xml:space="preserve">terhadap kecepatan pesawat </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r w:rsidRPr="00AC304C">
              <w:rPr>
                <w:rFonts w:ascii="Bookman Old Style" w:hAnsi="Bookman Old Style" w:cs="Tahoma"/>
                <w:noProof/>
                <w:sz w:val="24"/>
                <w:szCs w:val="24"/>
                <w:lang w:val="de-DE"/>
              </w:rPr>
              <w:lastRenderedPageBreak/>
              <w:t xml:space="preserve">Menghitung kecepatan  berbagai </w:t>
            </w:r>
            <w:r w:rsidRPr="00AC304C">
              <w:rPr>
                <w:rFonts w:ascii="Bookman Old Style" w:hAnsi="Bookman Old Style" w:cs="Tahoma"/>
                <w:noProof/>
                <w:sz w:val="24"/>
                <w:szCs w:val="24"/>
                <w:lang w:val="de-DE"/>
              </w:rPr>
              <w:lastRenderedPageBreak/>
              <w:t>posisi pesawat</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lastRenderedPageBreak/>
              <w:t>4</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w:t>
            </w:r>
            <w:proofErr w:type="spellStart"/>
            <w:r w:rsidRPr="00AC304C">
              <w:rPr>
                <w:rFonts w:ascii="Bookman Old Style" w:hAnsi="Bookman Old Style" w:cs="Tahoma"/>
                <w:sz w:val="24"/>
                <w:szCs w:val="24"/>
                <w:lang w:val="en-US"/>
              </w:rPr>
              <w:t>mahami</w:t>
            </w:r>
            <w:proofErr w:type="spellEnd"/>
            <w:r w:rsidRPr="00AC304C">
              <w:rPr>
                <w:rFonts w:ascii="Bookman Old Style" w:hAnsi="Bookman Old Style" w:cs="Tahoma"/>
                <w:sz w:val="24"/>
                <w:szCs w:val="24"/>
                <w:lang w:val="en-US"/>
              </w:rPr>
              <w:t xml:space="preserve"> </w:t>
            </w:r>
            <w:proofErr w:type="spellStart"/>
            <w:r w:rsidRPr="00AC304C">
              <w:rPr>
                <w:rFonts w:ascii="Bookman Old Style" w:hAnsi="Bookman Old Style" w:cs="Tahoma"/>
                <w:sz w:val="24"/>
                <w:szCs w:val="24"/>
                <w:lang w:val="en-US"/>
              </w:rPr>
              <w:t>konsep</w:t>
            </w:r>
            <w:proofErr w:type="spellEnd"/>
            <w:r w:rsidRPr="00AC304C">
              <w:rPr>
                <w:rFonts w:ascii="Bookman Old Style" w:hAnsi="Bookman Old Style" w:cs="Tahoma"/>
                <w:sz w:val="24"/>
                <w:szCs w:val="24"/>
                <w:lang w:val="en-US"/>
              </w:rPr>
              <w:t xml:space="preserve"> </w:t>
            </w:r>
            <w:r w:rsidRPr="00AC304C">
              <w:rPr>
                <w:rFonts w:ascii="Bookman Old Style" w:hAnsi="Bookman Old Style" w:cs="Tahoma"/>
                <w:i/>
                <w:sz w:val="24"/>
                <w:szCs w:val="24"/>
              </w:rPr>
              <w:t xml:space="preserve">aircraft </w:t>
            </w:r>
            <w:proofErr w:type="spellStart"/>
            <w:r w:rsidRPr="00AC304C">
              <w:rPr>
                <w:rFonts w:ascii="Bookman Old Style" w:hAnsi="Bookman Old Style" w:cs="Tahoma"/>
                <w:i/>
                <w:sz w:val="24"/>
                <w:szCs w:val="24"/>
              </w:rPr>
              <w:t>structur</w:t>
            </w:r>
            <w:proofErr w:type="spellEnd"/>
            <w:r w:rsidRPr="00AC304C">
              <w:rPr>
                <w:rFonts w:ascii="Bookman Old Style" w:hAnsi="Bookman Old Style" w:cs="Tahoma"/>
                <w:i/>
                <w:sz w:val="24"/>
                <w:szCs w:val="24"/>
                <w:lang w:val="en-US"/>
              </w:rPr>
              <w:t>e</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proofErr w:type="spellStart"/>
            <w:r w:rsidRPr="00AC304C">
              <w:rPr>
                <w:rFonts w:ascii="Bookman Old Style" w:hAnsi="Bookman Old Style" w:cs="Tahoma"/>
                <w:sz w:val="24"/>
                <w:szCs w:val="24"/>
                <w:lang w:val="en-US"/>
              </w:rPr>
              <w:t>Menyajikan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lang w:val="en-US"/>
              </w:rPr>
              <w:t>konsep</w:t>
            </w:r>
            <w:proofErr w:type="spellEnd"/>
            <w:r w:rsidRPr="00AC304C">
              <w:rPr>
                <w:rFonts w:ascii="Bookman Old Style" w:hAnsi="Bookman Old Style" w:cs="Tahoma"/>
                <w:sz w:val="24"/>
                <w:szCs w:val="24"/>
                <w:lang w:val="en-US"/>
              </w:rPr>
              <w:t xml:space="preserve"> </w:t>
            </w:r>
            <w:r w:rsidRPr="00AC304C">
              <w:rPr>
                <w:rFonts w:ascii="Bookman Old Style" w:hAnsi="Bookman Old Style" w:cs="Tahoma"/>
                <w:i/>
                <w:sz w:val="24"/>
                <w:szCs w:val="24"/>
              </w:rPr>
              <w:t xml:space="preserve">aircraft </w:t>
            </w:r>
            <w:proofErr w:type="spellStart"/>
            <w:r w:rsidRPr="00AC304C">
              <w:rPr>
                <w:rFonts w:ascii="Bookman Old Style" w:hAnsi="Bookman Old Style" w:cs="Tahoma"/>
                <w:i/>
                <w:sz w:val="24"/>
                <w:szCs w:val="24"/>
              </w:rPr>
              <w:t>structur</w:t>
            </w:r>
            <w:proofErr w:type="spellEnd"/>
            <w:r w:rsidRPr="00AC304C">
              <w:rPr>
                <w:rFonts w:ascii="Bookman Old Style" w:hAnsi="Bookman Old Style" w:cs="Tahoma"/>
                <w:i/>
                <w:sz w:val="24"/>
                <w:szCs w:val="24"/>
                <w:lang w:val="en-US"/>
              </w:rPr>
              <w:t>e</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8</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proofErr w:type="spellStart"/>
            <w:r w:rsidRPr="00AC304C">
              <w:rPr>
                <w:rFonts w:ascii="Bookman Old Style" w:hAnsi="Bookman Old Style" w:cs="Tahoma"/>
                <w:sz w:val="24"/>
                <w:szCs w:val="24"/>
                <w:lang w:val="en-US"/>
              </w:rPr>
              <w:t>Memahami</w:t>
            </w:r>
            <w:proofErr w:type="spellEnd"/>
            <w:r w:rsidRPr="00AC304C">
              <w:rPr>
                <w:rFonts w:ascii="Bookman Old Style" w:hAnsi="Bookman Old Style" w:cs="Tahoma"/>
                <w:sz w:val="24"/>
                <w:szCs w:val="24"/>
                <w:lang w:val="en-US"/>
              </w:rPr>
              <w:t xml:space="preserve"> </w:t>
            </w:r>
            <w:proofErr w:type="spellStart"/>
            <w:r w:rsidRPr="00AC304C">
              <w:rPr>
                <w:rFonts w:ascii="Bookman Old Style" w:hAnsi="Bookman Old Style" w:cs="Tahoma"/>
                <w:sz w:val="24"/>
                <w:szCs w:val="24"/>
                <w:lang w:val="en-US"/>
              </w:rPr>
              <w:t>konsep</w:t>
            </w:r>
            <w:proofErr w:type="spellEnd"/>
            <w:r w:rsidRPr="00AC304C">
              <w:rPr>
                <w:rFonts w:ascii="Bookman Old Style" w:hAnsi="Bookman Old Style" w:cs="Tahoma"/>
                <w:sz w:val="24"/>
                <w:szCs w:val="24"/>
              </w:rPr>
              <w:t xml:space="preserve"> aircraft system</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proofErr w:type="spellStart"/>
            <w:r w:rsidRPr="00AC304C">
              <w:rPr>
                <w:rFonts w:ascii="Bookman Old Style" w:hAnsi="Bookman Old Style" w:cs="Tahoma"/>
                <w:sz w:val="24"/>
                <w:szCs w:val="24"/>
                <w:lang w:val="en-US"/>
              </w:rPr>
              <w:t>Menyajikan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lang w:val="en-US"/>
              </w:rPr>
              <w:t>konsep</w:t>
            </w:r>
            <w:proofErr w:type="spellEnd"/>
            <w:r w:rsidRPr="00AC304C">
              <w:rPr>
                <w:rFonts w:ascii="Bookman Old Style" w:hAnsi="Bookman Old Style" w:cs="Tahoma"/>
                <w:sz w:val="24"/>
                <w:szCs w:val="24"/>
              </w:rPr>
              <w:t xml:space="preserve"> aircraft system</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28</w:t>
            </w:r>
          </w:p>
        </w:tc>
        <w:tc>
          <w:tcPr>
            <w:tcW w:w="1114" w:type="pct"/>
            <w:tcBorders>
              <w:bottom w:val="single" w:sz="4" w:space="0" w:color="auto"/>
            </w:tcBorders>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Borders>
              <w:bottom w:val="single" w:sz="4" w:space="0" w:color="auto"/>
            </w:tcBorders>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w:t>
            </w:r>
            <w:proofErr w:type="spellStart"/>
            <w:r w:rsidRPr="00AC304C">
              <w:rPr>
                <w:rFonts w:ascii="Bookman Old Style" w:hAnsi="Bookman Old Style" w:cs="Tahoma"/>
                <w:sz w:val="24"/>
                <w:szCs w:val="24"/>
                <w:lang w:val="en-US"/>
              </w:rPr>
              <w:t>mahami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lang w:val="en-US"/>
              </w:rPr>
              <w:t>prinsip</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tenaga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pendorong</w:t>
            </w:r>
            <w:proofErr w:type="spellEnd"/>
            <w:r w:rsidRPr="00AC304C">
              <w:rPr>
                <w:rFonts w:ascii="Bookman Old Style" w:hAnsi="Bookman Old Style" w:cs="Tahoma"/>
                <w:sz w:val="24"/>
                <w:szCs w:val="24"/>
              </w:rPr>
              <w:t xml:space="preserve">/ </w:t>
            </w:r>
            <w:r w:rsidRPr="00AC304C">
              <w:rPr>
                <w:rFonts w:ascii="Bookman Old Style" w:hAnsi="Bookman Old Style" w:cs="Tahoma"/>
                <w:i/>
                <w:sz w:val="24"/>
                <w:szCs w:val="24"/>
              </w:rPr>
              <w:t xml:space="preserve">power plant </w:t>
            </w:r>
            <w:proofErr w:type="spellStart"/>
            <w:r w:rsidRPr="00AC304C">
              <w:rPr>
                <w:rFonts w:ascii="Bookman Old Style" w:hAnsi="Bookman Old Style" w:cs="Tahoma"/>
                <w:sz w:val="24"/>
                <w:szCs w:val="24"/>
              </w:rPr>
              <w:t>pada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pesawat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udara</w:t>
            </w:r>
            <w:proofErr w:type="spellEnd"/>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proofErr w:type="spellStart"/>
            <w:r w:rsidRPr="00AC304C">
              <w:rPr>
                <w:rFonts w:ascii="Bookman Old Style" w:hAnsi="Bookman Old Style" w:cs="Tahoma"/>
                <w:sz w:val="24"/>
                <w:szCs w:val="24"/>
                <w:lang w:val="en-US"/>
              </w:rPr>
              <w:t>Menyaji</w:t>
            </w:r>
            <w:r w:rsidRPr="00AC304C">
              <w:rPr>
                <w:rFonts w:ascii="Bookman Old Style" w:hAnsi="Bookman Old Style" w:cs="Tahoma"/>
                <w:sz w:val="24"/>
                <w:szCs w:val="24"/>
              </w:rPr>
              <w:t>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prinsip</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kerja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tenaga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pendorong</w:t>
            </w:r>
            <w:proofErr w:type="spellEnd"/>
            <w:r w:rsidRPr="00AC304C">
              <w:rPr>
                <w:rFonts w:ascii="Bookman Old Style" w:hAnsi="Bookman Old Style" w:cs="Tahoma"/>
                <w:sz w:val="24"/>
                <w:szCs w:val="24"/>
              </w:rPr>
              <w:t xml:space="preserve">/ </w:t>
            </w:r>
            <w:r w:rsidRPr="00AC304C">
              <w:rPr>
                <w:rFonts w:ascii="Bookman Old Style" w:hAnsi="Bookman Old Style" w:cs="Tahoma"/>
                <w:i/>
                <w:sz w:val="24"/>
                <w:szCs w:val="24"/>
              </w:rPr>
              <w:t xml:space="preserve">power plant </w:t>
            </w:r>
            <w:proofErr w:type="spellStart"/>
            <w:r w:rsidRPr="00AC304C">
              <w:rPr>
                <w:rFonts w:ascii="Bookman Old Style" w:hAnsi="Bookman Old Style" w:cs="Tahoma"/>
                <w:sz w:val="24"/>
                <w:szCs w:val="24"/>
              </w:rPr>
              <w:t>pada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pesawat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udara</w:t>
            </w:r>
            <w:proofErr w:type="spellEnd"/>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16</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w:t>
            </w:r>
            <w:proofErr w:type="spellStart"/>
            <w:r w:rsidRPr="00AC304C">
              <w:rPr>
                <w:rFonts w:ascii="Bookman Old Style" w:hAnsi="Bookman Old Style" w:cs="Tahoma"/>
                <w:sz w:val="24"/>
                <w:szCs w:val="24"/>
                <w:lang w:val="en-US"/>
              </w:rPr>
              <w:t>mahami</w:t>
            </w:r>
            <w:proofErr w:type="spellEnd"/>
            <w:r w:rsidRPr="00AC304C">
              <w:rPr>
                <w:rFonts w:ascii="Bookman Old Style" w:hAnsi="Bookman Old Style" w:cs="Tahoma"/>
                <w:sz w:val="24"/>
                <w:szCs w:val="24"/>
                <w:lang w:val="en-US"/>
              </w:rPr>
              <w:t xml:space="preserve"> </w:t>
            </w:r>
            <w:proofErr w:type="spellStart"/>
            <w:r w:rsidRPr="00AC304C">
              <w:rPr>
                <w:rFonts w:ascii="Bookman Old Style" w:hAnsi="Bookman Old Style" w:cs="Tahoma"/>
                <w:sz w:val="24"/>
                <w:szCs w:val="24"/>
                <w:lang w:val="en-US"/>
              </w:rPr>
              <w:t>konsep</w:t>
            </w:r>
            <w:proofErr w:type="spellEnd"/>
            <w:r w:rsidRPr="00AC304C">
              <w:rPr>
                <w:rFonts w:ascii="Bookman Old Style" w:hAnsi="Bookman Old Style" w:cs="Tahoma"/>
                <w:sz w:val="24"/>
                <w:szCs w:val="24"/>
              </w:rPr>
              <w:t xml:space="preserve">  </w:t>
            </w:r>
            <w:r w:rsidRPr="00AC304C">
              <w:rPr>
                <w:rFonts w:ascii="Bookman Old Style" w:hAnsi="Bookman Old Style" w:cs="Tahoma"/>
                <w:i/>
                <w:sz w:val="24"/>
                <w:szCs w:val="24"/>
              </w:rPr>
              <w:t xml:space="preserve">basic </w:t>
            </w:r>
            <w:proofErr w:type="spellStart"/>
            <w:r w:rsidRPr="00AC304C">
              <w:rPr>
                <w:rFonts w:ascii="Bookman Old Style" w:hAnsi="Bookman Old Style" w:cs="Tahoma"/>
                <w:i/>
                <w:sz w:val="24"/>
                <w:szCs w:val="24"/>
              </w:rPr>
              <w:t>propulsian</w:t>
            </w:r>
            <w:proofErr w:type="spellEnd"/>
            <w:r w:rsidRPr="00AC304C">
              <w:rPr>
                <w:rFonts w:ascii="Bookman Old Style" w:hAnsi="Bookman Old Style" w:cs="Tahoma"/>
                <w:i/>
                <w:sz w:val="24"/>
                <w:szCs w:val="24"/>
              </w:rPr>
              <w:t xml:space="preserve"> &amp; propeller</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w:t>
            </w:r>
            <w:proofErr w:type="spellStart"/>
            <w:r w:rsidRPr="00AC304C">
              <w:rPr>
                <w:rFonts w:ascii="Bookman Old Style" w:hAnsi="Bookman Old Style" w:cs="Tahoma"/>
                <w:sz w:val="24"/>
                <w:szCs w:val="24"/>
                <w:lang w:val="en-US"/>
              </w:rPr>
              <w:t>nyaji</w:t>
            </w:r>
            <w:r w:rsidRPr="00AC304C">
              <w:rPr>
                <w:rFonts w:ascii="Bookman Old Style" w:hAnsi="Bookman Old Style" w:cs="Tahoma"/>
                <w:sz w:val="24"/>
                <w:szCs w:val="24"/>
              </w:rPr>
              <w:t>kan</w:t>
            </w:r>
            <w:proofErr w:type="spellEnd"/>
            <w:r w:rsidRPr="00AC304C">
              <w:rPr>
                <w:rFonts w:ascii="Bookman Old Style" w:hAnsi="Bookman Old Style" w:cs="Tahoma"/>
                <w:sz w:val="24"/>
                <w:szCs w:val="24"/>
              </w:rPr>
              <w:t xml:space="preserve"> </w:t>
            </w:r>
            <w:r w:rsidRPr="00AC304C">
              <w:rPr>
                <w:rFonts w:ascii="Bookman Old Style" w:hAnsi="Bookman Old Style" w:cs="Tahoma"/>
                <w:i/>
                <w:sz w:val="24"/>
                <w:szCs w:val="24"/>
              </w:rPr>
              <w:t xml:space="preserve">basic </w:t>
            </w:r>
            <w:proofErr w:type="spellStart"/>
            <w:r w:rsidRPr="00AC304C">
              <w:rPr>
                <w:rFonts w:ascii="Bookman Old Style" w:hAnsi="Bookman Old Style" w:cs="Tahoma"/>
                <w:i/>
                <w:sz w:val="24"/>
                <w:szCs w:val="24"/>
              </w:rPr>
              <w:t>propulsian</w:t>
            </w:r>
            <w:proofErr w:type="spellEnd"/>
            <w:r w:rsidRPr="00AC304C">
              <w:rPr>
                <w:rFonts w:ascii="Bookman Old Style" w:hAnsi="Bookman Old Style" w:cs="Tahoma"/>
                <w:i/>
                <w:sz w:val="24"/>
                <w:szCs w:val="24"/>
              </w:rPr>
              <w:t xml:space="preserve"> &amp; propeller</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4</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w:t>
            </w:r>
            <w:proofErr w:type="spellStart"/>
            <w:r w:rsidRPr="00AC304C">
              <w:rPr>
                <w:rFonts w:ascii="Bookman Old Style" w:hAnsi="Bookman Old Style" w:cs="Tahoma"/>
                <w:sz w:val="24"/>
                <w:szCs w:val="24"/>
                <w:lang w:val="en-US"/>
              </w:rPr>
              <w:t>mahami</w:t>
            </w:r>
            <w:proofErr w:type="spellEnd"/>
            <w:r w:rsidRPr="00AC304C">
              <w:rPr>
                <w:rFonts w:ascii="Bookman Old Style" w:hAnsi="Bookman Old Style" w:cs="Tahoma"/>
                <w:sz w:val="24"/>
                <w:szCs w:val="24"/>
                <w:lang w:val="en-US"/>
              </w:rPr>
              <w:t xml:space="preserve"> </w:t>
            </w:r>
            <w:proofErr w:type="spellStart"/>
            <w:r w:rsidRPr="00AC304C">
              <w:rPr>
                <w:rFonts w:ascii="Bookman Old Style" w:hAnsi="Bookman Old Style" w:cs="Tahoma"/>
                <w:sz w:val="24"/>
                <w:szCs w:val="24"/>
                <w:lang w:val="en-US"/>
              </w:rPr>
              <w:t>konsep</w:t>
            </w:r>
            <w:proofErr w:type="spellEnd"/>
            <w:r w:rsidRPr="00AC304C">
              <w:rPr>
                <w:rFonts w:ascii="Bookman Old Style" w:hAnsi="Bookman Old Style" w:cs="Tahoma"/>
                <w:sz w:val="24"/>
                <w:szCs w:val="24"/>
              </w:rPr>
              <w:t xml:space="preserve">  electrical fundamental</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w:t>
            </w:r>
            <w:proofErr w:type="spellStart"/>
            <w:r w:rsidRPr="00AC304C">
              <w:rPr>
                <w:rFonts w:ascii="Bookman Old Style" w:hAnsi="Bookman Old Style" w:cs="Tahoma"/>
                <w:sz w:val="24"/>
                <w:szCs w:val="24"/>
                <w:lang w:val="en-US"/>
              </w:rPr>
              <w:t>nyajikan</w:t>
            </w:r>
            <w:proofErr w:type="spellEnd"/>
            <w:r w:rsidRPr="00AC304C">
              <w:rPr>
                <w:rFonts w:ascii="Bookman Old Style" w:hAnsi="Bookman Old Style" w:cs="Tahoma"/>
                <w:sz w:val="24"/>
                <w:szCs w:val="24"/>
                <w:lang w:val="en-US"/>
              </w:rPr>
              <w:t xml:space="preserve"> </w:t>
            </w:r>
            <w:proofErr w:type="spellStart"/>
            <w:r w:rsidRPr="00AC304C">
              <w:rPr>
                <w:rFonts w:ascii="Bookman Old Style" w:hAnsi="Bookman Old Style" w:cs="Tahoma"/>
                <w:sz w:val="24"/>
                <w:szCs w:val="24"/>
                <w:lang w:val="en-US"/>
              </w:rPr>
              <w:t>konsep</w:t>
            </w:r>
            <w:proofErr w:type="spellEnd"/>
            <w:r w:rsidRPr="00AC304C">
              <w:rPr>
                <w:rFonts w:ascii="Bookman Old Style" w:hAnsi="Bookman Old Style" w:cs="Tahoma"/>
                <w:sz w:val="24"/>
                <w:szCs w:val="24"/>
              </w:rPr>
              <w:t xml:space="preserve"> electrical fundamental</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8</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w:t>
            </w:r>
            <w:proofErr w:type="spellStart"/>
            <w:r w:rsidRPr="00AC304C">
              <w:rPr>
                <w:rFonts w:ascii="Bookman Old Style" w:hAnsi="Bookman Old Style" w:cs="Tahoma"/>
                <w:sz w:val="24"/>
                <w:szCs w:val="24"/>
                <w:lang w:val="en-US"/>
              </w:rPr>
              <w:t>mahami</w:t>
            </w:r>
            <w:proofErr w:type="spellEnd"/>
            <w:r w:rsidRPr="00AC304C">
              <w:rPr>
                <w:rFonts w:ascii="Bookman Old Style" w:hAnsi="Bookman Old Style" w:cs="Tahoma"/>
                <w:sz w:val="24"/>
                <w:szCs w:val="24"/>
                <w:lang w:val="en-US"/>
              </w:rPr>
              <w:t xml:space="preserve"> </w:t>
            </w:r>
            <w:proofErr w:type="spellStart"/>
            <w:r w:rsidRPr="00AC304C">
              <w:rPr>
                <w:rFonts w:ascii="Bookman Old Style" w:hAnsi="Bookman Old Style" w:cs="Tahoma"/>
                <w:sz w:val="24"/>
                <w:szCs w:val="24"/>
                <w:lang w:val="en-US"/>
              </w:rPr>
              <w:t>konsep</w:t>
            </w:r>
            <w:proofErr w:type="spellEnd"/>
            <w:r w:rsidRPr="00AC304C">
              <w:rPr>
                <w:rFonts w:ascii="Bookman Old Style" w:hAnsi="Bookman Old Style" w:cs="Tahoma"/>
                <w:sz w:val="24"/>
                <w:szCs w:val="24"/>
              </w:rPr>
              <w:t xml:space="preserve"> electronics fundamental</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w:t>
            </w:r>
            <w:proofErr w:type="spellStart"/>
            <w:r w:rsidRPr="00AC304C">
              <w:rPr>
                <w:rFonts w:ascii="Bookman Old Style" w:hAnsi="Bookman Old Style" w:cs="Tahoma"/>
                <w:sz w:val="24"/>
                <w:szCs w:val="24"/>
                <w:lang w:val="en-US"/>
              </w:rPr>
              <w:t>nyajikan</w:t>
            </w:r>
            <w:proofErr w:type="spellEnd"/>
            <w:r w:rsidRPr="00AC304C">
              <w:rPr>
                <w:rFonts w:ascii="Bookman Old Style" w:hAnsi="Bookman Old Style" w:cs="Tahoma"/>
                <w:sz w:val="24"/>
                <w:szCs w:val="24"/>
                <w:lang w:val="en-US"/>
              </w:rPr>
              <w:t xml:space="preserve"> </w:t>
            </w:r>
            <w:proofErr w:type="spellStart"/>
            <w:r w:rsidRPr="00AC304C">
              <w:rPr>
                <w:rFonts w:ascii="Bookman Old Style" w:hAnsi="Bookman Old Style" w:cs="Tahoma"/>
                <w:sz w:val="24"/>
                <w:szCs w:val="24"/>
                <w:lang w:val="en-US"/>
              </w:rPr>
              <w:t>konsep</w:t>
            </w:r>
            <w:proofErr w:type="spellEnd"/>
            <w:r w:rsidRPr="00AC304C">
              <w:rPr>
                <w:rFonts w:ascii="Bookman Old Style" w:hAnsi="Bookman Old Style" w:cs="Tahoma"/>
                <w:sz w:val="24"/>
                <w:szCs w:val="24"/>
              </w:rPr>
              <w:t xml:space="preserve"> electronics fundamental</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8</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1260" w:type="pct"/>
          </w:tcPr>
          <w:p w:rsidR="00E31FF0" w:rsidRPr="00AC304C" w:rsidRDefault="00E31FF0" w:rsidP="00E31FF0">
            <w:pPr>
              <w:pStyle w:val="ListParagraph"/>
              <w:numPr>
                <w:ilvl w:val="0"/>
                <w:numId w:val="5"/>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Men</w:t>
            </w:r>
            <w:proofErr w:type="spellStart"/>
            <w:r w:rsidRPr="00AC304C">
              <w:rPr>
                <w:rFonts w:ascii="Bookman Old Style" w:hAnsi="Bookman Old Style" w:cs="Tahoma"/>
                <w:sz w:val="24"/>
                <w:szCs w:val="24"/>
                <w:lang w:val="en-US"/>
              </w:rPr>
              <w:t>erapkan</w:t>
            </w:r>
            <w:proofErr w:type="spellEnd"/>
            <w:r w:rsidRPr="00AC304C">
              <w:rPr>
                <w:rFonts w:ascii="Bookman Old Style" w:hAnsi="Bookman Old Style" w:cs="Tahoma"/>
                <w:sz w:val="24"/>
                <w:szCs w:val="24"/>
              </w:rPr>
              <w:t xml:space="preserve"> CASR Part 21, 39, 43, 45, 47, 65, 145, 147 </w:t>
            </w:r>
          </w:p>
        </w:tc>
        <w:tc>
          <w:tcPr>
            <w:tcW w:w="1292" w:type="pct"/>
          </w:tcPr>
          <w:p w:rsidR="00E31FF0" w:rsidRPr="00AC304C" w:rsidRDefault="00E31FF0" w:rsidP="00E31FF0">
            <w:pPr>
              <w:pStyle w:val="ListParagraph"/>
              <w:numPr>
                <w:ilvl w:val="0"/>
                <w:numId w:val="6"/>
              </w:numPr>
              <w:spacing w:after="0"/>
              <w:ind w:left="577" w:hanging="577"/>
              <w:rPr>
                <w:rFonts w:ascii="Bookman Old Style" w:hAnsi="Bookman Old Style" w:cs="Tahoma"/>
                <w:sz w:val="24"/>
                <w:szCs w:val="24"/>
              </w:rPr>
            </w:pPr>
            <w:r w:rsidRPr="00AC304C">
              <w:rPr>
                <w:rFonts w:ascii="Bookman Old Style" w:hAnsi="Bookman Old Style" w:cs="Tahoma"/>
                <w:sz w:val="24"/>
                <w:szCs w:val="24"/>
              </w:rPr>
              <w:t>Men</w:t>
            </w:r>
            <w:proofErr w:type="spellStart"/>
            <w:r w:rsidRPr="00AC304C">
              <w:rPr>
                <w:rFonts w:ascii="Bookman Old Style" w:hAnsi="Bookman Old Style" w:cs="Tahoma"/>
                <w:sz w:val="24"/>
                <w:szCs w:val="24"/>
                <w:lang w:val="en-US"/>
              </w:rPr>
              <w:t>yajikan</w:t>
            </w:r>
            <w:proofErr w:type="spellEnd"/>
            <w:r w:rsidRPr="00AC304C">
              <w:rPr>
                <w:rFonts w:ascii="Bookman Old Style" w:hAnsi="Bookman Old Style" w:cs="Tahoma"/>
                <w:sz w:val="24"/>
                <w:szCs w:val="24"/>
              </w:rPr>
              <w:t xml:space="preserve"> CASR Part 21, 39, 43, 45, 47, 65, 145, 147</w:t>
            </w:r>
          </w:p>
        </w:tc>
        <w:tc>
          <w:tcPr>
            <w:tcW w:w="554"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20</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cs="Tahoma"/>
                <w:sz w:val="24"/>
                <w:szCs w:val="24"/>
              </w:rPr>
            </w:pPr>
          </w:p>
        </w:tc>
        <w:tc>
          <w:tcPr>
            <w:tcW w:w="780" w:type="pct"/>
          </w:tcPr>
          <w:p w:rsidR="00E31FF0" w:rsidRPr="00AC304C" w:rsidRDefault="00E31FF0" w:rsidP="00E31FF0">
            <w:pPr>
              <w:spacing w:before="60" w:after="60" w:line="240" w:lineRule="auto"/>
              <w:ind w:right="-101"/>
              <w:rPr>
                <w:rFonts w:ascii="Bookman Old Style" w:hAnsi="Bookman Old Style" w:cs="Tahoma"/>
                <w:sz w:val="24"/>
                <w:szCs w:val="24"/>
              </w:rPr>
            </w:pPr>
          </w:p>
        </w:tc>
      </w:tr>
      <w:tr w:rsidR="00E31FF0" w:rsidRPr="00AC304C" w:rsidTr="00E31FF0">
        <w:tc>
          <w:tcPr>
            <w:tcW w:w="2552" w:type="pct"/>
            <w:gridSpan w:val="2"/>
            <w:vAlign w:val="center"/>
          </w:tcPr>
          <w:p w:rsidR="00E31FF0" w:rsidRPr="00AC304C" w:rsidRDefault="00E31FF0" w:rsidP="00E31FF0">
            <w:pPr>
              <w:pStyle w:val="Footer"/>
              <w:tabs>
                <w:tab w:val="clear" w:pos="4680"/>
                <w:tab w:val="clear" w:pos="9360"/>
                <w:tab w:val="left" w:pos="192"/>
                <w:tab w:val="center" w:pos="718"/>
                <w:tab w:val="right" w:pos="9026"/>
              </w:tabs>
              <w:ind w:left="524"/>
              <w:jc w:val="center"/>
              <w:rPr>
                <w:rFonts w:ascii="Bookman Old Style" w:hAnsi="Bookman Old Style" w:cs="Tahoma"/>
                <w:sz w:val="24"/>
                <w:szCs w:val="24"/>
                <w:lang w:val="da-DK"/>
              </w:rPr>
            </w:pPr>
            <w:r w:rsidRPr="00AC304C">
              <w:rPr>
                <w:rFonts w:ascii="Bookman Old Style" w:hAnsi="Bookman Old Style" w:cs="Tahoma"/>
                <w:b/>
                <w:sz w:val="24"/>
                <w:szCs w:val="24"/>
              </w:rPr>
              <w:t>JUMLAH JAM</w:t>
            </w:r>
          </w:p>
        </w:tc>
        <w:tc>
          <w:tcPr>
            <w:tcW w:w="554" w:type="pct"/>
            <w:shd w:val="clear" w:color="auto" w:fill="auto"/>
          </w:tcPr>
          <w:p w:rsidR="00E31FF0" w:rsidRPr="00AC304C" w:rsidRDefault="00E31FF0" w:rsidP="00E31FF0">
            <w:pPr>
              <w:spacing w:line="240" w:lineRule="auto"/>
              <w:jc w:val="center"/>
              <w:rPr>
                <w:rFonts w:ascii="Bookman Old Style" w:hAnsi="Bookman Old Style" w:cs="Tahoma"/>
                <w:sz w:val="24"/>
                <w:szCs w:val="24"/>
              </w:rPr>
            </w:pPr>
            <w:r w:rsidRPr="00AC304C">
              <w:rPr>
                <w:rFonts w:ascii="Bookman Old Style" w:hAnsi="Bookman Old Style" w:cs="Tahoma"/>
                <w:sz w:val="24"/>
                <w:szCs w:val="24"/>
              </w:rPr>
              <w:t>280</w:t>
            </w:r>
          </w:p>
        </w:tc>
        <w:tc>
          <w:tcPr>
            <w:tcW w:w="1114" w:type="pct"/>
            <w:shd w:val="clear" w:color="auto" w:fill="auto"/>
          </w:tcPr>
          <w:p w:rsidR="00E31FF0" w:rsidRPr="00AC304C" w:rsidRDefault="00E31FF0" w:rsidP="00E31FF0">
            <w:pPr>
              <w:spacing w:before="60" w:after="60" w:line="240" w:lineRule="auto"/>
              <w:ind w:right="-178"/>
              <w:rPr>
                <w:rFonts w:ascii="Bookman Old Style" w:hAnsi="Bookman Old Style"/>
                <w:bCs/>
                <w:sz w:val="24"/>
                <w:szCs w:val="24"/>
              </w:rPr>
            </w:pPr>
          </w:p>
        </w:tc>
        <w:tc>
          <w:tcPr>
            <w:tcW w:w="780" w:type="pct"/>
          </w:tcPr>
          <w:p w:rsidR="00E31FF0" w:rsidRPr="00AC304C" w:rsidRDefault="00E31FF0" w:rsidP="00E31FF0">
            <w:pPr>
              <w:spacing w:before="60" w:after="60" w:line="240" w:lineRule="auto"/>
              <w:rPr>
                <w:rFonts w:ascii="Bookman Old Style" w:hAnsi="Bookman Old Style" w:cs="Tahoma"/>
                <w:sz w:val="24"/>
                <w:szCs w:val="24"/>
              </w:rPr>
            </w:pPr>
          </w:p>
        </w:tc>
      </w:tr>
    </w:tbl>
    <w:p w:rsidR="00E31FF0" w:rsidRDefault="00E31FF0"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AC304C" w:rsidRDefault="00AC304C" w:rsidP="00E31FF0">
      <w:pPr>
        <w:spacing w:before="0" w:after="200" w:line="276" w:lineRule="auto"/>
        <w:rPr>
          <w:rFonts w:ascii="Bookman Old Style" w:hAnsi="Bookman Old Style" w:cs="Tahoma"/>
          <w:sz w:val="24"/>
          <w:szCs w:val="24"/>
        </w:rPr>
      </w:pPr>
    </w:p>
    <w:p w:rsidR="00E31FF0" w:rsidRPr="00AC304C" w:rsidRDefault="00E31FF0" w:rsidP="00E31FF0">
      <w:pPr>
        <w:spacing w:before="0" w:after="200" w:line="276" w:lineRule="auto"/>
        <w:rPr>
          <w:rFonts w:ascii="Bookman Old Style" w:hAnsi="Bookman Old Style" w:cs="Tahoma"/>
          <w:sz w:val="24"/>
          <w:szCs w:val="24"/>
        </w:rPr>
      </w:pPr>
      <w:r w:rsidRPr="00AC304C">
        <w:rPr>
          <w:rFonts w:ascii="Bookman Old Style" w:hAnsi="Bookman Old Style" w:cs="Tahoma"/>
          <w:sz w:val="24"/>
          <w:szCs w:val="24"/>
        </w:rPr>
        <w:lastRenderedPageBreak/>
        <w:t xml:space="preserve">Mata </w:t>
      </w:r>
      <w:proofErr w:type="spellStart"/>
      <w:r w:rsidRPr="00AC304C">
        <w:rPr>
          <w:rFonts w:ascii="Bookman Old Style" w:hAnsi="Bookman Old Style" w:cs="Tahoma"/>
          <w:sz w:val="24"/>
          <w:szCs w:val="24"/>
        </w:rPr>
        <w:t>Pelajaran</w:t>
      </w:r>
      <w:proofErr w:type="spellEnd"/>
      <w:r w:rsidRPr="00AC304C">
        <w:rPr>
          <w:rFonts w:ascii="Bookman Old Style" w:hAnsi="Bookman Old Style" w:cs="Tahoma"/>
          <w:sz w:val="24"/>
          <w:szCs w:val="24"/>
        </w:rPr>
        <w:t xml:space="preserve">: </w:t>
      </w:r>
      <w:bookmarkStart w:id="0" w:name="_GoBack"/>
      <w:proofErr w:type="spellStart"/>
      <w:r w:rsidRPr="00AC304C">
        <w:rPr>
          <w:rFonts w:ascii="Bookman Old Style" w:hAnsi="Bookman Old Style" w:cs="Tahoma"/>
          <w:b/>
          <w:sz w:val="24"/>
          <w:szCs w:val="24"/>
        </w:rPr>
        <w:t>Keterampilan</w:t>
      </w:r>
      <w:proofErr w:type="spellEnd"/>
      <w:r w:rsidRPr="00AC304C">
        <w:rPr>
          <w:rFonts w:ascii="Bookman Old Style" w:hAnsi="Bookman Old Style" w:cs="Tahoma"/>
          <w:b/>
          <w:sz w:val="24"/>
          <w:szCs w:val="24"/>
        </w:rPr>
        <w:t xml:space="preserve"> </w:t>
      </w:r>
      <w:proofErr w:type="spellStart"/>
      <w:r w:rsidRPr="00AC304C">
        <w:rPr>
          <w:rFonts w:ascii="Bookman Old Style" w:hAnsi="Bookman Old Style" w:cs="Tahoma"/>
          <w:b/>
          <w:sz w:val="24"/>
          <w:szCs w:val="24"/>
        </w:rPr>
        <w:t>Dasar</w:t>
      </w:r>
      <w:bookmarkEnd w:id="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2393"/>
        <w:gridCol w:w="1025"/>
        <w:gridCol w:w="2062"/>
        <w:gridCol w:w="1528"/>
      </w:tblGrid>
      <w:tr w:rsidR="00E31FF0" w:rsidRPr="00AC304C" w:rsidTr="007D53B5">
        <w:trPr>
          <w:tblHeader/>
        </w:trPr>
        <w:tc>
          <w:tcPr>
            <w:tcW w:w="1248"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1281" w:type="pct"/>
            <w:shd w:val="clear" w:color="auto" w:fill="auto"/>
            <w:vAlign w:val="center"/>
          </w:tcPr>
          <w:p w:rsidR="00E31FF0" w:rsidRPr="00AC304C" w:rsidRDefault="00E31FF0" w:rsidP="00E31FF0">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AC304C">
              <w:rPr>
                <w:rFonts w:ascii="Bookman Old Style" w:hAnsi="Bookman Old Style" w:cs="Tahoma"/>
                <w:b/>
                <w:sz w:val="24"/>
                <w:szCs w:val="24"/>
                <w:lang w:val="en-ID"/>
              </w:rPr>
              <w:t>KOMPETENSI DASAR</w:t>
            </w:r>
          </w:p>
        </w:tc>
        <w:tc>
          <w:tcPr>
            <w:tcW w:w="549" w:type="pct"/>
            <w:shd w:val="clear" w:color="auto" w:fill="auto"/>
            <w:vAlign w:val="center"/>
          </w:tcPr>
          <w:p w:rsidR="00E31FF0" w:rsidRPr="00AC304C" w:rsidRDefault="00E31FF0" w:rsidP="00E31FF0">
            <w:pPr>
              <w:widowControl w:val="0"/>
              <w:autoSpaceDE w:val="0"/>
              <w:autoSpaceDN w:val="0"/>
              <w:adjustRightInd w:val="0"/>
              <w:spacing w:before="0" w:after="0" w:line="240" w:lineRule="auto"/>
              <w:ind w:left="-113" w:right="-113"/>
              <w:jc w:val="center"/>
              <w:rPr>
                <w:rFonts w:ascii="Bookman Old Style" w:hAnsi="Bookman Old Style" w:cs="Tahoma"/>
                <w:b/>
                <w:sz w:val="24"/>
                <w:szCs w:val="24"/>
                <w:lang w:val="en-ID"/>
              </w:rPr>
            </w:pPr>
            <w:r w:rsidRPr="00AC304C">
              <w:rPr>
                <w:rFonts w:ascii="Bookman Old Style" w:hAnsi="Bookman Old Style" w:cs="Tahoma"/>
                <w:b/>
                <w:sz w:val="24"/>
                <w:szCs w:val="24"/>
                <w:lang w:val="id-ID"/>
              </w:rPr>
              <w:t>WAKTU</w:t>
            </w:r>
          </w:p>
        </w:tc>
        <w:tc>
          <w:tcPr>
            <w:tcW w:w="1104" w:type="pct"/>
            <w:tcBorders>
              <w:bottom w:val="single" w:sz="4" w:space="0" w:color="auto"/>
            </w:tcBorders>
            <w:shd w:val="clear" w:color="auto" w:fill="auto"/>
            <w:vAlign w:val="center"/>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UNIT KOMPETENSI</w:t>
            </w:r>
          </w:p>
        </w:tc>
        <w:tc>
          <w:tcPr>
            <w:tcW w:w="818" w:type="pct"/>
            <w:tcBorders>
              <w:bottom w:val="single" w:sz="4" w:space="0" w:color="auto"/>
            </w:tcBorders>
          </w:tcPr>
          <w:p w:rsidR="00E31FF0" w:rsidRPr="00AC304C" w:rsidRDefault="00E31FF0" w:rsidP="00E31FF0">
            <w:pPr>
              <w:widowControl w:val="0"/>
              <w:autoSpaceDE w:val="0"/>
              <w:autoSpaceDN w:val="0"/>
              <w:adjustRightInd w:val="0"/>
              <w:spacing w:before="60" w:after="60" w:line="240" w:lineRule="auto"/>
              <w:jc w:val="center"/>
              <w:rPr>
                <w:rFonts w:ascii="Bookman Old Style" w:hAnsi="Bookman Old Style" w:cs="Tahoma"/>
                <w:b/>
                <w:sz w:val="24"/>
                <w:szCs w:val="24"/>
              </w:rPr>
            </w:pPr>
            <w:r w:rsidRPr="00AC304C">
              <w:rPr>
                <w:rFonts w:ascii="Bookman Old Style" w:hAnsi="Bookman Old Style" w:cs="Tahoma"/>
                <w:b/>
                <w:sz w:val="24"/>
                <w:szCs w:val="24"/>
              </w:rPr>
              <w:t>SKEMA SERTIFIKASI</w:t>
            </w:r>
          </w:p>
        </w:tc>
      </w:tr>
      <w:tr w:rsidR="00E31FF0" w:rsidRPr="00AC304C" w:rsidTr="007D53B5">
        <w:tc>
          <w:tcPr>
            <w:tcW w:w="1248" w:type="pct"/>
          </w:tcPr>
          <w:p w:rsidR="00E31FF0" w:rsidRPr="00AC304C" w:rsidRDefault="00E31FF0" w:rsidP="00E31FF0">
            <w:pPr>
              <w:pStyle w:val="ListParagraph"/>
              <w:numPr>
                <w:ilvl w:val="0"/>
                <w:numId w:val="7"/>
              </w:numPr>
              <w:spacing w:after="0"/>
              <w:ind w:left="646" w:hanging="646"/>
              <w:rPr>
                <w:rFonts w:ascii="Bookman Old Style" w:hAnsi="Bookman Old Style" w:cs="Tahoma"/>
                <w:sz w:val="24"/>
                <w:szCs w:val="24"/>
                <w:lang w:val="en-US"/>
              </w:rPr>
            </w:pPr>
            <w:proofErr w:type="spellStart"/>
            <w:r w:rsidRPr="00AC304C">
              <w:rPr>
                <w:rFonts w:ascii="Bookman Old Style" w:hAnsi="Bookman Old Style" w:cs="Tahoma"/>
                <w:sz w:val="24"/>
                <w:szCs w:val="24"/>
              </w:rPr>
              <w:t>Memahami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Keselamatan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Kerja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dalam</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bekerja</w:t>
            </w:r>
            <w:proofErr w:type="spellEnd"/>
            <w:r w:rsidRPr="00AC304C">
              <w:rPr>
                <w:rFonts w:ascii="Bookman Old Style" w:hAnsi="Bookman Old Style" w:cs="Tahoma"/>
                <w:sz w:val="24"/>
                <w:szCs w:val="24"/>
              </w:rPr>
              <w:t xml:space="preserve"> (</w:t>
            </w:r>
            <w:r w:rsidRPr="00AC304C">
              <w:rPr>
                <w:rFonts w:ascii="Bookman Old Style" w:hAnsi="Bookman Old Style" w:cs="Tahoma"/>
                <w:i/>
                <w:sz w:val="24"/>
                <w:szCs w:val="24"/>
              </w:rPr>
              <w:t>work safety</w:t>
            </w:r>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prosedur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kerja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peraturan</w:t>
            </w:r>
            <w:proofErr w:type="spellEnd"/>
            <w:r w:rsidRPr="00AC304C">
              <w:rPr>
                <w:rFonts w:ascii="Bookman Old Style" w:hAnsi="Bookman Old Style" w:cs="Tahoma"/>
                <w:sz w:val="24"/>
                <w:szCs w:val="24"/>
              </w:rPr>
              <w:t xml:space="preserve"> yang </w:t>
            </w:r>
            <w:proofErr w:type="spellStart"/>
            <w:r w:rsidRPr="00AC304C">
              <w:rPr>
                <w:rFonts w:ascii="Bookman Old Style" w:hAnsi="Bookman Old Style" w:cs="Tahoma"/>
                <w:sz w:val="24"/>
                <w:szCs w:val="24"/>
              </w:rPr>
              <w:t>berlaku</w:t>
            </w:r>
            <w:proofErr w:type="spellEnd"/>
          </w:p>
        </w:tc>
        <w:tc>
          <w:tcPr>
            <w:tcW w:w="1281" w:type="pct"/>
          </w:tcPr>
          <w:p w:rsidR="00E31FF0" w:rsidRPr="00AC304C" w:rsidRDefault="00E31FF0" w:rsidP="00E31FF0">
            <w:pPr>
              <w:pStyle w:val="ListParagraph"/>
              <w:numPr>
                <w:ilvl w:val="0"/>
                <w:numId w:val="8"/>
              </w:numPr>
              <w:spacing w:after="0"/>
              <w:ind w:left="646" w:hanging="646"/>
              <w:rPr>
                <w:rFonts w:ascii="Bookman Old Style" w:hAnsi="Bookman Old Style" w:cs="Tahoma"/>
                <w:sz w:val="24"/>
                <w:szCs w:val="24"/>
                <w:lang w:val="en-US"/>
              </w:rPr>
            </w:pPr>
            <w:proofErr w:type="spellStart"/>
            <w:r w:rsidRPr="00AC304C">
              <w:rPr>
                <w:rFonts w:ascii="Bookman Old Style" w:hAnsi="Bookman Old Style" w:cs="Tahoma"/>
                <w:sz w:val="24"/>
                <w:szCs w:val="24"/>
                <w:lang w:val="en-US"/>
              </w:rPr>
              <w:t>Melakukan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prosedur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lang w:val="en-US"/>
              </w:rPr>
              <w:t>keselamatan</w:t>
            </w:r>
            <w:proofErr w:type="spellEnd"/>
            <w:r w:rsidRPr="00AC304C">
              <w:rPr>
                <w:rFonts w:ascii="Bookman Old Style" w:hAnsi="Bookman Old Style" w:cs="Tahoma"/>
                <w:sz w:val="24"/>
                <w:szCs w:val="24"/>
                <w:lang w:val="en-US"/>
              </w:rPr>
              <w:t xml:space="preserve"> </w:t>
            </w:r>
            <w:proofErr w:type="spellStart"/>
            <w:r w:rsidRPr="00AC304C">
              <w:rPr>
                <w:rFonts w:ascii="Bookman Old Style" w:hAnsi="Bookman Old Style" w:cs="Tahoma"/>
                <w:sz w:val="24"/>
                <w:szCs w:val="24"/>
              </w:rPr>
              <w:t>kerja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peraturan</w:t>
            </w:r>
            <w:proofErr w:type="spellEnd"/>
            <w:r w:rsidRPr="00AC304C">
              <w:rPr>
                <w:rFonts w:ascii="Bookman Old Style" w:hAnsi="Bookman Old Style" w:cs="Tahoma"/>
                <w:sz w:val="24"/>
                <w:szCs w:val="24"/>
              </w:rPr>
              <w:t xml:space="preserve"> yang </w:t>
            </w:r>
            <w:proofErr w:type="spellStart"/>
            <w:r w:rsidRPr="00AC304C">
              <w:rPr>
                <w:rFonts w:ascii="Bookman Old Style" w:hAnsi="Bookman Old Style" w:cs="Tahoma"/>
                <w:sz w:val="24"/>
                <w:szCs w:val="24"/>
              </w:rPr>
              <w:t>berlaku</w:t>
            </w:r>
            <w:proofErr w:type="spellEnd"/>
          </w:p>
        </w:tc>
        <w:tc>
          <w:tcPr>
            <w:tcW w:w="549" w:type="pct"/>
            <w:shd w:val="clear" w:color="auto" w:fill="auto"/>
            <w:vAlign w:val="center"/>
          </w:tcPr>
          <w:p w:rsidR="00E31FF0" w:rsidRPr="00AC304C" w:rsidRDefault="00E31FF0" w:rsidP="00E31FF0">
            <w:pPr>
              <w:spacing w:before="0" w:after="0" w:line="240" w:lineRule="auto"/>
              <w:jc w:val="center"/>
              <w:rPr>
                <w:rFonts w:ascii="Bookman Old Style" w:eastAsia="Times New Roman" w:hAnsi="Bookman Old Style" w:cs="Tahoma"/>
                <w:color w:val="000000"/>
                <w:sz w:val="24"/>
                <w:szCs w:val="24"/>
              </w:rPr>
            </w:pPr>
            <w:r w:rsidRPr="00AC304C">
              <w:rPr>
                <w:rFonts w:ascii="Bookman Old Style" w:hAnsi="Bookman Old Style" w:cs="Tahoma"/>
                <w:color w:val="000000"/>
                <w:sz w:val="24"/>
                <w:szCs w:val="24"/>
              </w:rPr>
              <w:t>6</w:t>
            </w:r>
          </w:p>
        </w:tc>
        <w:tc>
          <w:tcPr>
            <w:tcW w:w="1104" w:type="pct"/>
            <w:shd w:val="clear" w:color="auto" w:fill="auto"/>
          </w:tcPr>
          <w:p w:rsidR="00E31FF0" w:rsidRPr="00AC304C" w:rsidRDefault="00E31FF0" w:rsidP="00E31FF0">
            <w:pPr>
              <w:spacing w:before="60" w:after="60" w:line="240" w:lineRule="auto"/>
              <w:rPr>
                <w:rFonts w:ascii="Bookman Old Style" w:hAnsi="Bookman Old Style"/>
                <w:sz w:val="24"/>
                <w:szCs w:val="24"/>
              </w:rPr>
            </w:pPr>
            <w:r w:rsidRPr="00AC304C">
              <w:rPr>
                <w:rFonts w:ascii="Bookman Old Style" w:hAnsi="Bookman Old Style"/>
                <w:sz w:val="24"/>
                <w:szCs w:val="24"/>
              </w:rPr>
              <w:t>TLIF107C</w:t>
            </w:r>
          </w:p>
          <w:p w:rsidR="00E31FF0" w:rsidRPr="00AC304C" w:rsidRDefault="00E31FF0" w:rsidP="00E31FF0">
            <w:pPr>
              <w:rPr>
                <w:rFonts w:ascii="Bookman Old Style" w:hAnsi="Bookman Old Style"/>
                <w:sz w:val="24"/>
                <w:szCs w:val="24"/>
              </w:rPr>
            </w:pPr>
            <w:r w:rsidRPr="00AC304C">
              <w:rPr>
                <w:rFonts w:ascii="Bookman Old Style" w:hAnsi="Bookman Old Style"/>
                <w:sz w:val="24"/>
                <w:szCs w:val="24"/>
              </w:rPr>
              <w:t>Follow occupational health and safety procedures</w:t>
            </w:r>
          </w:p>
          <w:p w:rsidR="00E31FF0" w:rsidRPr="00AC304C" w:rsidRDefault="00E31FF0" w:rsidP="00E31FF0">
            <w:pPr>
              <w:spacing w:before="60" w:after="60" w:line="240" w:lineRule="auto"/>
              <w:rPr>
                <w:rFonts w:ascii="Bookman Old Style" w:hAnsi="Bookman Old Style" w:cs="Tahoma"/>
                <w:sz w:val="24"/>
                <w:szCs w:val="24"/>
              </w:rPr>
            </w:pPr>
          </w:p>
        </w:tc>
        <w:tc>
          <w:tcPr>
            <w:tcW w:w="818" w:type="pct"/>
          </w:tcPr>
          <w:p w:rsidR="00E31FF0" w:rsidRPr="00AC304C" w:rsidRDefault="00E31FF0" w:rsidP="00E31FF0">
            <w:pPr>
              <w:spacing w:before="60" w:after="60" w:line="240" w:lineRule="auto"/>
              <w:ind w:right="-101"/>
              <w:rPr>
                <w:rFonts w:ascii="Bookman Old Style" w:hAnsi="Bookman Old Style" w:cs="Tahoma"/>
                <w:sz w:val="24"/>
                <w:szCs w:val="24"/>
              </w:rPr>
            </w:pPr>
            <w:proofErr w:type="spellStart"/>
            <w:r w:rsidRPr="00AC304C">
              <w:rPr>
                <w:rFonts w:ascii="Bookman Old Style" w:hAnsi="Bookman Old Style" w:cs="Tahoma"/>
                <w:sz w:val="24"/>
                <w:szCs w:val="24"/>
              </w:rPr>
              <w:t>Keselamatan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Kesehatan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Kerja</w:t>
            </w:r>
            <w:proofErr w:type="spellEnd"/>
          </w:p>
        </w:tc>
      </w:tr>
      <w:tr w:rsidR="00E31FF0" w:rsidRPr="00AC304C" w:rsidTr="007D53B5">
        <w:tc>
          <w:tcPr>
            <w:tcW w:w="1248" w:type="pct"/>
          </w:tcPr>
          <w:p w:rsidR="00E31FF0" w:rsidRPr="00AC304C" w:rsidRDefault="00E31FF0" w:rsidP="00E31FF0">
            <w:pPr>
              <w:pStyle w:val="ListParagraph"/>
              <w:numPr>
                <w:ilvl w:val="0"/>
                <w:numId w:val="7"/>
              </w:numPr>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Menganalisis</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peralatan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kelengkapan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pelindung</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diri</w:t>
            </w:r>
            <w:proofErr w:type="spellEnd"/>
            <w:r w:rsidRPr="00AC304C">
              <w:rPr>
                <w:rFonts w:ascii="Bookman Old Style" w:hAnsi="Bookman Old Style" w:cs="Tahoma"/>
                <w:sz w:val="24"/>
                <w:szCs w:val="24"/>
              </w:rPr>
              <w:t xml:space="preserve">  (APD) </w:t>
            </w:r>
            <w:proofErr w:type="spellStart"/>
            <w:r w:rsidRPr="00AC304C">
              <w:rPr>
                <w:rFonts w:ascii="Bookman Old Style" w:hAnsi="Bookman Old Style" w:cs="Tahoma"/>
                <w:sz w:val="24"/>
                <w:szCs w:val="24"/>
              </w:rPr>
              <w:t>dalam</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bekerja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standar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kerja</w:t>
            </w:r>
            <w:proofErr w:type="spellEnd"/>
          </w:p>
        </w:tc>
        <w:tc>
          <w:tcPr>
            <w:tcW w:w="1281" w:type="pct"/>
          </w:tcPr>
          <w:p w:rsidR="00E31FF0" w:rsidRPr="00AC304C" w:rsidRDefault="00E31FF0" w:rsidP="00E31FF0">
            <w:pPr>
              <w:pStyle w:val="ListParagraph"/>
              <w:numPr>
                <w:ilvl w:val="0"/>
                <w:numId w:val="8"/>
              </w:numPr>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lang w:val="en-GB"/>
              </w:rPr>
              <w:t>Menggunakan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peralatan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kelengkapan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pelindung</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diri</w:t>
            </w:r>
            <w:proofErr w:type="spellEnd"/>
            <w:r w:rsidRPr="00AC304C">
              <w:rPr>
                <w:rFonts w:ascii="Bookman Old Style" w:hAnsi="Bookman Old Style" w:cs="Tahoma"/>
                <w:sz w:val="24"/>
                <w:szCs w:val="24"/>
              </w:rPr>
              <w:t xml:space="preserve">  (APD) </w:t>
            </w:r>
            <w:proofErr w:type="spellStart"/>
            <w:r w:rsidRPr="00AC304C">
              <w:rPr>
                <w:rFonts w:ascii="Bookman Old Style" w:hAnsi="Bookman Old Style" w:cs="Tahoma"/>
                <w:sz w:val="24"/>
                <w:szCs w:val="24"/>
              </w:rPr>
              <w:t>dalam</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bekerja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standar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kerja</w:t>
            </w:r>
            <w:proofErr w:type="spellEnd"/>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6</w:t>
            </w:r>
          </w:p>
        </w:tc>
        <w:tc>
          <w:tcPr>
            <w:tcW w:w="1104" w:type="pct"/>
            <w:shd w:val="clear" w:color="auto" w:fill="auto"/>
          </w:tcPr>
          <w:p w:rsidR="00E31FF0" w:rsidRPr="00AC304C" w:rsidRDefault="00E31FF0" w:rsidP="00E31FF0">
            <w:pPr>
              <w:spacing w:before="60" w:after="60" w:line="240" w:lineRule="auto"/>
              <w:rPr>
                <w:rFonts w:ascii="Bookman Old Style" w:hAnsi="Bookman Old Style" w:cs="Arial"/>
                <w:bCs/>
                <w:sz w:val="24"/>
                <w:szCs w:val="24"/>
              </w:rPr>
            </w:pPr>
            <w:r w:rsidRPr="00AC304C">
              <w:rPr>
                <w:rFonts w:ascii="Bookman Old Style" w:hAnsi="Bookman Old Style" w:cs="Arial"/>
                <w:bCs/>
                <w:sz w:val="24"/>
                <w:szCs w:val="24"/>
              </w:rPr>
              <w:t>LOG.OO13.002.01</w:t>
            </w:r>
          </w:p>
          <w:p w:rsidR="00E31FF0" w:rsidRPr="00AC304C" w:rsidRDefault="00E31FF0" w:rsidP="00E31FF0">
            <w:pPr>
              <w:spacing w:before="60" w:after="60" w:line="240" w:lineRule="auto"/>
              <w:rPr>
                <w:rFonts w:ascii="Bookman Old Style" w:hAnsi="Bookman Old Style" w:cs="Tahoma"/>
                <w:sz w:val="24"/>
                <w:szCs w:val="24"/>
              </w:rPr>
            </w:pPr>
            <w:proofErr w:type="spellStart"/>
            <w:r w:rsidRPr="00AC304C">
              <w:rPr>
                <w:rFonts w:ascii="Bookman Old Style" w:hAnsi="Bookman Old Style" w:cs="Arial"/>
                <w:bCs/>
                <w:sz w:val="24"/>
                <w:szCs w:val="24"/>
              </w:rPr>
              <w:t>Melaksanakan</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Kegiatan</w:t>
            </w:r>
            <w:proofErr w:type="spellEnd"/>
            <w:r w:rsidRPr="00AC304C">
              <w:rPr>
                <w:rFonts w:ascii="Bookman Old Style" w:hAnsi="Bookman Old Style" w:cs="Arial"/>
                <w:bCs/>
                <w:sz w:val="24"/>
                <w:szCs w:val="24"/>
              </w:rPr>
              <w:t xml:space="preserve"> K3 Di </w:t>
            </w:r>
            <w:proofErr w:type="spellStart"/>
            <w:r w:rsidRPr="00AC304C">
              <w:rPr>
                <w:rFonts w:ascii="Bookman Old Style" w:hAnsi="Bookman Old Style" w:cs="Arial"/>
                <w:bCs/>
                <w:sz w:val="24"/>
                <w:szCs w:val="24"/>
              </w:rPr>
              <w:t>Tempat</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Kerja</w:t>
            </w:r>
            <w:proofErr w:type="spellEnd"/>
          </w:p>
        </w:tc>
        <w:tc>
          <w:tcPr>
            <w:tcW w:w="818" w:type="pct"/>
          </w:tcPr>
          <w:p w:rsidR="00E31FF0" w:rsidRPr="00AC304C" w:rsidRDefault="00E31FF0" w:rsidP="00E31FF0">
            <w:pPr>
              <w:spacing w:before="60" w:after="60" w:line="240" w:lineRule="auto"/>
              <w:ind w:right="-101"/>
              <w:rPr>
                <w:rFonts w:ascii="Bookman Old Style" w:hAnsi="Bookman Old Style" w:cs="Tahoma"/>
                <w:sz w:val="24"/>
                <w:szCs w:val="24"/>
              </w:rPr>
            </w:pPr>
            <w:proofErr w:type="spellStart"/>
            <w:r w:rsidRPr="00AC304C">
              <w:rPr>
                <w:rFonts w:ascii="Bookman Old Style" w:hAnsi="Bookman Old Style" w:cs="Tahoma"/>
                <w:sz w:val="24"/>
                <w:szCs w:val="24"/>
              </w:rPr>
              <w:t>Keselamatan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Kesehatan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Kerja</w:t>
            </w:r>
            <w:proofErr w:type="spellEnd"/>
          </w:p>
        </w:tc>
      </w:tr>
      <w:tr w:rsidR="00E31FF0" w:rsidRPr="00AC304C" w:rsidTr="007D53B5">
        <w:tc>
          <w:tcPr>
            <w:tcW w:w="1248" w:type="pct"/>
          </w:tcPr>
          <w:p w:rsidR="00E31FF0" w:rsidRPr="00AC304C" w:rsidRDefault="00E31FF0" w:rsidP="00E31FF0">
            <w:pPr>
              <w:pStyle w:val="ListParagraph"/>
              <w:numPr>
                <w:ilvl w:val="0"/>
                <w:numId w:val="7"/>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Menerapkan</w:t>
            </w:r>
            <w:proofErr w:type="spellEnd"/>
            <w:r w:rsidRPr="00AC304C">
              <w:rPr>
                <w:rFonts w:ascii="Bookman Old Style" w:hAnsi="Bookman Old Style" w:cs="Tahoma"/>
                <w:sz w:val="24"/>
                <w:szCs w:val="24"/>
              </w:rPr>
              <w:t xml:space="preserve"> </w:t>
            </w:r>
            <w:r w:rsidRPr="00AC304C">
              <w:rPr>
                <w:rFonts w:ascii="Bookman Old Style" w:hAnsi="Bookman Old Style" w:cs="Tahoma"/>
                <w:i/>
                <w:sz w:val="24"/>
                <w:szCs w:val="24"/>
              </w:rPr>
              <w:t xml:space="preserve">hand tools, power tools, </w:t>
            </w:r>
            <w:proofErr w:type="spellStart"/>
            <w:r w:rsidRPr="00AC304C">
              <w:rPr>
                <w:rFonts w:ascii="Bookman Old Style" w:hAnsi="Bookman Old Style" w:cs="Tahoma"/>
                <w:i/>
                <w:sz w:val="24"/>
                <w:szCs w:val="24"/>
              </w:rPr>
              <w:t>dan</w:t>
            </w:r>
            <w:proofErr w:type="spellEnd"/>
            <w:r w:rsidRPr="00AC304C">
              <w:rPr>
                <w:rFonts w:ascii="Bookman Old Style" w:hAnsi="Bookman Old Style" w:cs="Tahoma"/>
                <w:i/>
                <w:sz w:val="24"/>
                <w:szCs w:val="24"/>
              </w:rPr>
              <w:t xml:space="preserve"> special tools</w:t>
            </w:r>
            <w:r w:rsidRPr="00AC304C">
              <w:rPr>
                <w:rFonts w:ascii="Bookman Old Style" w:hAnsi="Bookman Old Style" w:cs="Tahoma"/>
                <w:sz w:val="24"/>
                <w:szCs w:val="24"/>
              </w:rPr>
              <w:t xml:space="preserve"> yang </w:t>
            </w:r>
            <w:proofErr w:type="spellStart"/>
            <w:r w:rsidRPr="00AC304C">
              <w:rPr>
                <w:rFonts w:ascii="Bookman Old Style" w:hAnsi="Bookman Old Style" w:cs="Tahoma"/>
                <w:sz w:val="24"/>
                <w:szCs w:val="24"/>
              </w:rPr>
              <w:t>dipergunakan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dalam</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teknik</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penerbangan</w:t>
            </w:r>
            <w:proofErr w:type="spellEnd"/>
          </w:p>
        </w:tc>
        <w:tc>
          <w:tcPr>
            <w:tcW w:w="1281" w:type="pct"/>
          </w:tcPr>
          <w:p w:rsidR="00E31FF0" w:rsidRPr="00AC304C" w:rsidRDefault="00E31FF0" w:rsidP="00E31FF0">
            <w:pPr>
              <w:pStyle w:val="ListParagraph"/>
              <w:numPr>
                <w:ilvl w:val="0"/>
                <w:numId w:val="8"/>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Menunjukkan</w:t>
            </w:r>
            <w:proofErr w:type="spellEnd"/>
            <w:r w:rsidRPr="00AC304C">
              <w:rPr>
                <w:rFonts w:ascii="Bookman Old Style" w:hAnsi="Bookman Old Style" w:cs="Tahoma"/>
                <w:sz w:val="24"/>
                <w:szCs w:val="24"/>
                <w:lang w:val="en-US"/>
              </w:rPr>
              <w:t xml:space="preserve"> </w:t>
            </w:r>
            <w:r w:rsidRPr="00AC304C">
              <w:rPr>
                <w:rFonts w:ascii="Bookman Old Style" w:hAnsi="Bookman Old Style" w:cs="Tahoma"/>
                <w:i/>
                <w:sz w:val="24"/>
                <w:szCs w:val="24"/>
              </w:rPr>
              <w:t xml:space="preserve">hand tools, power tools, </w:t>
            </w:r>
            <w:proofErr w:type="spellStart"/>
            <w:r w:rsidRPr="00AC304C">
              <w:rPr>
                <w:rFonts w:ascii="Bookman Old Style" w:hAnsi="Bookman Old Style" w:cs="Tahoma"/>
                <w:i/>
                <w:sz w:val="24"/>
                <w:szCs w:val="24"/>
              </w:rPr>
              <w:t>dan</w:t>
            </w:r>
            <w:proofErr w:type="spellEnd"/>
            <w:r w:rsidRPr="00AC304C">
              <w:rPr>
                <w:rFonts w:ascii="Bookman Old Style" w:hAnsi="Bookman Old Style" w:cs="Tahoma"/>
                <w:i/>
                <w:sz w:val="24"/>
                <w:szCs w:val="24"/>
              </w:rPr>
              <w:t xml:space="preserve"> special tools</w:t>
            </w:r>
            <w:r w:rsidRPr="00AC304C">
              <w:rPr>
                <w:rFonts w:ascii="Bookman Old Style" w:hAnsi="Bookman Old Style" w:cs="Tahoma"/>
                <w:sz w:val="24"/>
                <w:szCs w:val="24"/>
              </w:rPr>
              <w:t xml:space="preserve"> yang </w:t>
            </w:r>
            <w:proofErr w:type="spellStart"/>
            <w:r w:rsidRPr="00AC304C">
              <w:rPr>
                <w:rFonts w:ascii="Bookman Old Style" w:hAnsi="Bookman Old Style" w:cs="Tahoma"/>
                <w:sz w:val="24"/>
                <w:szCs w:val="24"/>
              </w:rPr>
              <w:t>dipergunakan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dalam</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teknik</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penerbangan</w:t>
            </w:r>
            <w:proofErr w:type="spellEnd"/>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6</w:t>
            </w:r>
          </w:p>
        </w:tc>
        <w:tc>
          <w:tcPr>
            <w:tcW w:w="1104" w:type="pct"/>
            <w:shd w:val="clear" w:color="auto" w:fill="auto"/>
          </w:tcPr>
          <w:p w:rsidR="00E31FF0" w:rsidRPr="00AC304C" w:rsidRDefault="00E31FF0" w:rsidP="00E31FF0">
            <w:pPr>
              <w:spacing w:before="60" w:after="60" w:line="240" w:lineRule="auto"/>
              <w:ind w:right="-178"/>
              <w:rPr>
                <w:rFonts w:ascii="Bookman Old Style" w:hAnsi="Bookman Old Style"/>
                <w:sz w:val="24"/>
                <w:szCs w:val="24"/>
              </w:rPr>
            </w:pPr>
            <w:r w:rsidRPr="00AC304C">
              <w:rPr>
                <w:rFonts w:ascii="Bookman Old Style" w:hAnsi="Bookman Old Style"/>
                <w:sz w:val="24"/>
                <w:szCs w:val="24"/>
              </w:rPr>
              <w:t>TLIB2807B</w:t>
            </w:r>
          </w:p>
          <w:p w:rsidR="00E31FF0" w:rsidRPr="00AC304C" w:rsidRDefault="00E31FF0" w:rsidP="00E31FF0">
            <w:pPr>
              <w:rPr>
                <w:rFonts w:ascii="Bookman Old Style" w:hAnsi="Bookman Old Style"/>
                <w:sz w:val="24"/>
                <w:szCs w:val="24"/>
              </w:rPr>
            </w:pPr>
            <w:r w:rsidRPr="00AC304C">
              <w:rPr>
                <w:rFonts w:ascii="Bookman Old Style" w:hAnsi="Bookman Old Style"/>
                <w:sz w:val="24"/>
                <w:szCs w:val="24"/>
              </w:rPr>
              <w:t>Maintenance and use hand tools</w:t>
            </w:r>
          </w:p>
          <w:p w:rsidR="00E31FF0" w:rsidRPr="00AC304C" w:rsidRDefault="00E31FF0" w:rsidP="00E31FF0">
            <w:pPr>
              <w:spacing w:before="60" w:after="60" w:line="240" w:lineRule="auto"/>
              <w:ind w:right="-178"/>
              <w:rPr>
                <w:rFonts w:ascii="Bookman Old Style" w:hAnsi="Bookman Old Style" w:cs="Tahoma"/>
                <w:sz w:val="24"/>
                <w:szCs w:val="24"/>
              </w:rPr>
            </w:pPr>
          </w:p>
        </w:tc>
        <w:tc>
          <w:tcPr>
            <w:tcW w:w="818" w:type="pct"/>
          </w:tcPr>
          <w:p w:rsidR="00E31FF0" w:rsidRPr="00AC304C" w:rsidRDefault="00E31FF0" w:rsidP="00E31FF0">
            <w:pPr>
              <w:spacing w:before="60" w:after="60" w:line="240" w:lineRule="auto"/>
              <w:ind w:right="-101"/>
              <w:rPr>
                <w:rFonts w:ascii="Bookman Old Style" w:hAnsi="Bookman Old Style" w:cs="Tahoma"/>
                <w:sz w:val="24"/>
                <w:szCs w:val="24"/>
              </w:rPr>
            </w:pPr>
            <w:r w:rsidRPr="00AC304C">
              <w:rPr>
                <w:rFonts w:ascii="Bookman Old Style" w:hAnsi="Bookman Old Style" w:cs="Tahoma"/>
                <w:sz w:val="24"/>
                <w:szCs w:val="24"/>
              </w:rPr>
              <w:t>Maintenance and AC : Mechanical</w:t>
            </w:r>
          </w:p>
        </w:tc>
      </w:tr>
      <w:tr w:rsidR="00E31FF0" w:rsidRPr="00AC304C" w:rsidTr="007D53B5">
        <w:tc>
          <w:tcPr>
            <w:tcW w:w="1248" w:type="pct"/>
          </w:tcPr>
          <w:p w:rsidR="00E31FF0" w:rsidRPr="00AC304C" w:rsidRDefault="00E31FF0" w:rsidP="00E31FF0">
            <w:pPr>
              <w:pStyle w:val="ListParagraph"/>
              <w:numPr>
                <w:ilvl w:val="0"/>
                <w:numId w:val="7"/>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Menganalisis</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jenis</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cara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mengoperasikan</w:t>
            </w:r>
            <w:proofErr w:type="spellEnd"/>
            <w:r w:rsidRPr="00AC304C">
              <w:rPr>
                <w:rFonts w:ascii="Bookman Old Style" w:hAnsi="Bookman Old Style" w:cs="Tahoma"/>
                <w:sz w:val="24"/>
                <w:szCs w:val="24"/>
              </w:rPr>
              <w:t xml:space="preserve"> </w:t>
            </w:r>
            <w:r w:rsidRPr="00AC304C">
              <w:rPr>
                <w:rFonts w:ascii="Bookman Old Style" w:hAnsi="Bookman Old Style" w:cs="Tahoma"/>
                <w:i/>
                <w:sz w:val="24"/>
                <w:szCs w:val="24"/>
              </w:rPr>
              <w:t xml:space="preserve">hand tools, power tools, </w:t>
            </w:r>
            <w:proofErr w:type="spellStart"/>
            <w:r w:rsidRPr="00AC304C">
              <w:rPr>
                <w:rFonts w:ascii="Bookman Old Style" w:hAnsi="Bookman Old Style" w:cs="Tahoma"/>
                <w:i/>
                <w:sz w:val="24"/>
                <w:szCs w:val="24"/>
              </w:rPr>
              <w:t>dan</w:t>
            </w:r>
            <w:proofErr w:type="spellEnd"/>
            <w:r w:rsidRPr="00AC304C">
              <w:rPr>
                <w:rFonts w:ascii="Bookman Old Style" w:hAnsi="Bookman Old Style" w:cs="Tahoma"/>
                <w:i/>
                <w:sz w:val="24"/>
                <w:szCs w:val="24"/>
              </w:rPr>
              <w:t xml:space="preserve"> special tools</w:t>
            </w:r>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lastRenderedPageBreak/>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jenis</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pekerjaan</w:t>
            </w:r>
            <w:proofErr w:type="spellEnd"/>
          </w:p>
        </w:tc>
        <w:tc>
          <w:tcPr>
            <w:tcW w:w="1281" w:type="pct"/>
          </w:tcPr>
          <w:p w:rsidR="00E31FF0" w:rsidRPr="00AC304C" w:rsidRDefault="00E31FF0" w:rsidP="00E31FF0">
            <w:pPr>
              <w:pStyle w:val="ListParagraph"/>
              <w:numPr>
                <w:ilvl w:val="0"/>
                <w:numId w:val="8"/>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lang w:val="en-GB"/>
              </w:rPr>
              <w:lastRenderedPageBreak/>
              <w:t>Menggunakan</w:t>
            </w:r>
            <w:proofErr w:type="spellEnd"/>
            <w:r w:rsidRPr="00AC304C">
              <w:rPr>
                <w:rFonts w:ascii="Bookman Old Style" w:hAnsi="Bookman Old Style" w:cs="Tahoma"/>
                <w:sz w:val="24"/>
                <w:szCs w:val="24"/>
              </w:rPr>
              <w:t xml:space="preserve"> </w:t>
            </w:r>
            <w:r w:rsidRPr="00AC304C">
              <w:rPr>
                <w:rFonts w:ascii="Bookman Old Style" w:hAnsi="Bookman Old Style" w:cs="Tahoma"/>
                <w:i/>
                <w:sz w:val="24"/>
                <w:szCs w:val="24"/>
              </w:rPr>
              <w:t xml:space="preserve">hand tools, power tools, </w:t>
            </w:r>
            <w:proofErr w:type="spellStart"/>
            <w:r w:rsidRPr="00AC304C">
              <w:rPr>
                <w:rFonts w:ascii="Bookman Old Style" w:hAnsi="Bookman Old Style" w:cs="Tahoma"/>
                <w:i/>
                <w:sz w:val="24"/>
                <w:szCs w:val="24"/>
              </w:rPr>
              <w:t>dan</w:t>
            </w:r>
            <w:proofErr w:type="spellEnd"/>
            <w:r w:rsidRPr="00AC304C">
              <w:rPr>
                <w:rFonts w:ascii="Bookman Old Style" w:hAnsi="Bookman Old Style" w:cs="Tahoma"/>
                <w:i/>
                <w:sz w:val="24"/>
                <w:szCs w:val="24"/>
              </w:rPr>
              <w:t xml:space="preserve"> special tools</w:t>
            </w:r>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jenis</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pekerjaan</w:t>
            </w:r>
            <w:proofErr w:type="spellEnd"/>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48</w:t>
            </w:r>
          </w:p>
        </w:tc>
        <w:tc>
          <w:tcPr>
            <w:tcW w:w="1104" w:type="pct"/>
            <w:shd w:val="clear" w:color="auto" w:fill="auto"/>
          </w:tcPr>
          <w:p w:rsidR="00E31FF0" w:rsidRPr="00AC304C" w:rsidRDefault="00E31FF0" w:rsidP="00E31FF0">
            <w:pPr>
              <w:spacing w:before="60" w:after="60" w:line="240" w:lineRule="auto"/>
              <w:ind w:right="-178"/>
              <w:rPr>
                <w:rFonts w:ascii="Bookman Old Style" w:hAnsi="Bookman Old Style"/>
                <w:sz w:val="24"/>
                <w:szCs w:val="24"/>
              </w:rPr>
            </w:pPr>
            <w:r w:rsidRPr="00AC304C">
              <w:rPr>
                <w:rFonts w:ascii="Bookman Old Style" w:hAnsi="Bookman Old Style"/>
                <w:sz w:val="24"/>
                <w:szCs w:val="24"/>
              </w:rPr>
              <w:t>TLIB2807B</w:t>
            </w:r>
          </w:p>
          <w:p w:rsidR="00E31FF0" w:rsidRPr="00AC304C" w:rsidRDefault="00E31FF0" w:rsidP="00E31FF0">
            <w:pPr>
              <w:rPr>
                <w:rFonts w:ascii="Bookman Old Style" w:hAnsi="Bookman Old Style"/>
                <w:sz w:val="24"/>
                <w:szCs w:val="24"/>
              </w:rPr>
            </w:pPr>
            <w:r w:rsidRPr="00AC304C">
              <w:rPr>
                <w:rFonts w:ascii="Bookman Old Style" w:hAnsi="Bookman Old Style"/>
                <w:sz w:val="24"/>
                <w:szCs w:val="24"/>
              </w:rPr>
              <w:t>Maintenance and use hand tools</w:t>
            </w:r>
          </w:p>
          <w:p w:rsidR="00E31FF0" w:rsidRPr="00AC304C" w:rsidRDefault="00E31FF0" w:rsidP="00E31FF0">
            <w:pPr>
              <w:spacing w:before="60" w:after="60" w:line="240" w:lineRule="auto"/>
              <w:ind w:right="-178"/>
              <w:rPr>
                <w:rFonts w:ascii="Bookman Old Style" w:hAnsi="Bookman Old Style" w:cs="Tahoma"/>
                <w:sz w:val="24"/>
                <w:szCs w:val="24"/>
              </w:rPr>
            </w:pPr>
          </w:p>
        </w:tc>
        <w:tc>
          <w:tcPr>
            <w:tcW w:w="818" w:type="pct"/>
          </w:tcPr>
          <w:p w:rsidR="00E31FF0" w:rsidRPr="00AC304C" w:rsidRDefault="00E31FF0" w:rsidP="00E31FF0">
            <w:pPr>
              <w:spacing w:before="60" w:after="60" w:line="240" w:lineRule="auto"/>
              <w:ind w:right="-101"/>
              <w:rPr>
                <w:rFonts w:ascii="Bookman Old Style" w:hAnsi="Bookman Old Style" w:cs="Tahoma"/>
                <w:sz w:val="24"/>
                <w:szCs w:val="24"/>
              </w:rPr>
            </w:pPr>
            <w:r w:rsidRPr="00AC304C">
              <w:rPr>
                <w:rFonts w:ascii="Bookman Old Style" w:hAnsi="Bookman Old Style" w:cs="Tahoma"/>
                <w:sz w:val="24"/>
                <w:szCs w:val="24"/>
              </w:rPr>
              <w:t>Maintenance and AC : Mechanical</w:t>
            </w:r>
          </w:p>
        </w:tc>
      </w:tr>
      <w:tr w:rsidR="00E31FF0" w:rsidRPr="00AC304C" w:rsidTr="007D53B5">
        <w:tc>
          <w:tcPr>
            <w:tcW w:w="1248" w:type="pct"/>
          </w:tcPr>
          <w:p w:rsidR="00E31FF0" w:rsidRPr="00AC304C" w:rsidRDefault="00E31FF0" w:rsidP="00E31FF0">
            <w:pPr>
              <w:pStyle w:val="ListParagraph"/>
              <w:numPr>
                <w:ilvl w:val="0"/>
                <w:numId w:val="7"/>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lang w:val="en-US"/>
              </w:rPr>
              <w:t>Memahami</w:t>
            </w:r>
            <w:proofErr w:type="spellEnd"/>
            <w:r w:rsidRPr="00AC304C">
              <w:rPr>
                <w:rFonts w:ascii="Bookman Old Style" w:hAnsi="Bookman Old Style" w:cs="Tahoma"/>
                <w:sz w:val="24"/>
                <w:szCs w:val="24"/>
                <w:lang w:val="en-US"/>
              </w:rPr>
              <w:t xml:space="preserve"> / </w:t>
            </w:r>
            <w:proofErr w:type="spellStart"/>
            <w:r w:rsidRPr="00AC304C">
              <w:rPr>
                <w:rFonts w:ascii="Bookman Old Style" w:hAnsi="Bookman Old Style" w:cs="Tahoma"/>
                <w:sz w:val="24"/>
                <w:szCs w:val="24"/>
              </w:rPr>
              <w:t>Membedakan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mekanik</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jenisnya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berbagai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tingkatan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ketelitian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pekerjaan</w:t>
            </w:r>
            <w:proofErr w:type="spellEnd"/>
          </w:p>
        </w:tc>
        <w:tc>
          <w:tcPr>
            <w:tcW w:w="1281" w:type="pct"/>
          </w:tcPr>
          <w:p w:rsidR="00E31FF0" w:rsidRPr="00AC304C" w:rsidRDefault="00E31FF0" w:rsidP="00E31FF0">
            <w:pPr>
              <w:pStyle w:val="ListParagraph"/>
              <w:numPr>
                <w:ilvl w:val="0"/>
                <w:numId w:val="8"/>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Memilah</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mekanik</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jenisnya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berbagai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tingkatan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ketelitian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pekerjaan</w:t>
            </w:r>
            <w:proofErr w:type="spellEnd"/>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6</w:t>
            </w:r>
          </w:p>
        </w:tc>
        <w:tc>
          <w:tcPr>
            <w:tcW w:w="110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LOG.OO02.005.01</w:t>
            </w:r>
          </w:p>
          <w:p w:rsidR="00E31FF0" w:rsidRPr="00AC304C" w:rsidRDefault="00E31FF0" w:rsidP="00E31FF0">
            <w:pPr>
              <w:spacing w:before="60" w:after="60" w:line="240" w:lineRule="auto"/>
              <w:ind w:right="-178"/>
              <w:rPr>
                <w:rFonts w:ascii="Bookman Old Style" w:hAnsi="Bookman Old Style" w:cs="Tahoma"/>
                <w:sz w:val="24"/>
                <w:szCs w:val="24"/>
              </w:rPr>
            </w:pPr>
            <w:r w:rsidRPr="00AC304C">
              <w:rPr>
                <w:rFonts w:ascii="Bookman Old Style" w:hAnsi="Bookman Old Style" w:cs="Arial"/>
                <w:sz w:val="24"/>
                <w:szCs w:val="24"/>
                <w:lang w:val="sv-SE"/>
              </w:rPr>
              <w:t>Mengukur Dengan Menggunakan Alat Ukur</w:t>
            </w:r>
          </w:p>
        </w:tc>
        <w:tc>
          <w:tcPr>
            <w:tcW w:w="818" w:type="pct"/>
          </w:tcPr>
          <w:p w:rsidR="00E31FF0" w:rsidRPr="00AC304C" w:rsidRDefault="00E31FF0" w:rsidP="00E31FF0">
            <w:pPr>
              <w:spacing w:before="60" w:after="60" w:line="240" w:lineRule="auto"/>
              <w:ind w:right="-101"/>
              <w:rPr>
                <w:rFonts w:ascii="Bookman Old Style" w:hAnsi="Bookman Old Style" w:cs="Tahoma"/>
                <w:sz w:val="24"/>
                <w:szCs w:val="24"/>
              </w:rPr>
            </w:pPr>
            <w:proofErr w:type="spellStart"/>
            <w:r w:rsidRPr="00AC304C">
              <w:rPr>
                <w:rFonts w:ascii="Bookman Old Style" w:hAnsi="Bookman Old Style" w:cs="Tahoma"/>
                <w:sz w:val="24"/>
                <w:szCs w:val="24"/>
              </w:rPr>
              <w:t>Pengukuran</w:t>
            </w:r>
            <w:proofErr w:type="spellEnd"/>
          </w:p>
        </w:tc>
      </w:tr>
      <w:tr w:rsidR="00E31FF0" w:rsidRPr="00AC304C" w:rsidTr="007D53B5">
        <w:tc>
          <w:tcPr>
            <w:tcW w:w="1248" w:type="pct"/>
          </w:tcPr>
          <w:p w:rsidR="00E31FF0" w:rsidRPr="00AC304C" w:rsidRDefault="00E31FF0" w:rsidP="00E31FF0">
            <w:pPr>
              <w:pStyle w:val="ListParagraph"/>
              <w:numPr>
                <w:ilvl w:val="0"/>
                <w:numId w:val="7"/>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lang w:val="en-US"/>
              </w:rPr>
              <w:t>Mengevaluasi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teknik</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pengukuran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mekanik</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pembacaannya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satuan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milimeter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inchi</w:t>
            </w:r>
            <w:proofErr w:type="spellEnd"/>
          </w:p>
        </w:tc>
        <w:tc>
          <w:tcPr>
            <w:tcW w:w="1281" w:type="pct"/>
          </w:tcPr>
          <w:p w:rsidR="00E31FF0" w:rsidRPr="00AC304C" w:rsidRDefault="00E31FF0" w:rsidP="00E31FF0">
            <w:pPr>
              <w:pStyle w:val="ListParagraph"/>
              <w:numPr>
                <w:ilvl w:val="0"/>
                <w:numId w:val="8"/>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lang w:val="en-US"/>
              </w:rPr>
              <w:t>Mengkombinasikan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lang w:val="en-US"/>
              </w:rPr>
              <w:t>pengukuran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pembacaannya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lang w:val="en-US"/>
              </w:rPr>
              <w:t>dalam</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satuan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milimeter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inchi</w:t>
            </w:r>
            <w:proofErr w:type="spellEnd"/>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110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LOG.OO12.003.01</w:t>
            </w:r>
          </w:p>
          <w:p w:rsidR="00E31FF0" w:rsidRPr="00AC304C" w:rsidRDefault="00E31FF0" w:rsidP="00E31FF0">
            <w:pPr>
              <w:spacing w:before="60" w:after="60" w:line="240" w:lineRule="auto"/>
              <w:ind w:right="-178"/>
              <w:rPr>
                <w:rFonts w:ascii="Bookman Old Style" w:hAnsi="Bookman Old Style" w:cs="Tahoma"/>
                <w:sz w:val="24"/>
                <w:szCs w:val="24"/>
              </w:rPr>
            </w:pPr>
            <w:r w:rsidRPr="00AC304C">
              <w:rPr>
                <w:rFonts w:ascii="Bookman Old Style" w:hAnsi="Bookman Old Style" w:cs="Arial"/>
                <w:sz w:val="24"/>
                <w:szCs w:val="24"/>
                <w:lang w:val="sv-SE"/>
              </w:rPr>
              <w:t>Mengukur Dengan Alat Ukur Mekanik Presisi</w:t>
            </w:r>
          </w:p>
        </w:tc>
        <w:tc>
          <w:tcPr>
            <w:tcW w:w="818" w:type="pct"/>
          </w:tcPr>
          <w:p w:rsidR="00E31FF0" w:rsidRPr="00AC304C" w:rsidRDefault="00E31FF0" w:rsidP="00E31FF0">
            <w:pPr>
              <w:spacing w:before="60" w:after="60" w:line="240" w:lineRule="auto"/>
              <w:ind w:right="-101"/>
              <w:rPr>
                <w:rFonts w:ascii="Bookman Old Style" w:hAnsi="Bookman Old Style" w:cs="Tahoma"/>
                <w:sz w:val="24"/>
                <w:szCs w:val="24"/>
              </w:rPr>
            </w:pPr>
            <w:proofErr w:type="spellStart"/>
            <w:r w:rsidRPr="00AC304C">
              <w:rPr>
                <w:rFonts w:ascii="Bookman Old Style" w:hAnsi="Bookman Old Style" w:cs="Tahoma"/>
                <w:sz w:val="24"/>
                <w:szCs w:val="24"/>
              </w:rPr>
              <w:t>Pengukuran</w:t>
            </w:r>
            <w:proofErr w:type="spellEnd"/>
          </w:p>
        </w:tc>
      </w:tr>
      <w:tr w:rsidR="00E31FF0" w:rsidRPr="00AC304C" w:rsidTr="007D53B5">
        <w:tc>
          <w:tcPr>
            <w:tcW w:w="1248" w:type="pct"/>
          </w:tcPr>
          <w:p w:rsidR="00E31FF0" w:rsidRPr="00AC304C" w:rsidRDefault="00E31FF0" w:rsidP="00E31FF0">
            <w:pPr>
              <w:pStyle w:val="ListParagraph"/>
              <w:numPr>
                <w:ilvl w:val="0"/>
                <w:numId w:val="7"/>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Memahami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cara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perawatan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prosedur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operasi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standar</w:t>
            </w:r>
            <w:proofErr w:type="spellEnd"/>
          </w:p>
        </w:tc>
        <w:tc>
          <w:tcPr>
            <w:tcW w:w="1281" w:type="pct"/>
          </w:tcPr>
          <w:p w:rsidR="00E31FF0" w:rsidRPr="00AC304C" w:rsidRDefault="00E31FF0" w:rsidP="00E31FF0">
            <w:pPr>
              <w:pStyle w:val="ListParagraph"/>
              <w:numPr>
                <w:ilvl w:val="0"/>
                <w:numId w:val="8"/>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Melakukan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perawatan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sesuai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prosedur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operasi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standar</w:t>
            </w:r>
            <w:proofErr w:type="spellEnd"/>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6</w:t>
            </w:r>
          </w:p>
        </w:tc>
        <w:tc>
          <w:tcPr>
            <w:tcW w:w="110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LOG.OO12.003.01</w:t>
            </w:r>
          </w:p>
          <w:p w:rsidR="00E31FF0" w:rsidRPr="00AC304C" w:rsidRDefault="00E31FF0" w:rsidP="00E31FF0">
            <w:pPr>
              <w:spacing w:before="60" w:after="60" w:line="240" w:lineRule="auto"/>
              <w:ind w:right="-178"/>
              <w:rPr>
                <w:rFonts w:ascii="Bookman Old Style" w:hAnsi="Bookman Old Style" w:cs="Tahoma"/>
                <w:sz w:val="24"/>
                <w:szCs w:val="24"/>
              </w:rPr>
            </w:pPr>
            <w:r w:rsidRPr="00AC304C">
              <w:rPr>
                <w:rFonts w:ascii="Bookman Old Style" w:hAnsi="Bookman Old Style" w:cs="Arial"/>
                <w:sz w:val="24"/>
                <w:szCs w:val="24"/>
                <w:lang w:val="sv-SE"/>
              </w:rPr>
              <w:t>Mengukur Dengan Alat Ukur Mekanik Presisi</w:t>
            </w:r>
          </w:p>
        </w:tc>
        <w:tc>
          <w:tcPr>
            <w:tcW w:w="818" w:type="pct"/>
          </w:tcPr>
          <w:p w:rsidR="00E31FF0" w:rsidRPr="00AC304C" w:rsidRDefault="00E31FF0" w:rsidP="00E31FF0">
            <w:pPr>
              <w:spacing w:before="60" w:after="60" w:line="240" w:lineRule="auto"/>
              <w:ind w:right="-101"/>
              <w:rPr>
                <w:rFonts w:ascii="Bookman Old Style" w:hAnsi="Bookman Old Style" w:cs="Tahoma"/>
                <w:sz w:val="24"/>
                <w:szCs w:val="24"/>
              </w:rPr>
            </w:pPr>
            <w:proofErr w:type="spellStart"/>
            <w:r w:rsidRPr="00AC304C">
              <w:rPr>
                <w:rFonts w:ascii="Bookman Old Style" w:hAnsi="Bookman Old Style" w:cs="Tahoma"/>
                <w:sz w:val="24"/>
                <w:szCs w:val="24"/>
              </w:rPr>
              <w:t>Pengukuran</w:t>
            </w:r>
            <w:proofErr w:type="spellEnd"/>
          </w:p>
        </w:tc>
      </w:tr>
      <w:tr w:rsidR="00E31FF0" w:rsidRPr="00AC304C" w:rsidTr="007D53B5">
        <w:tc>
          <w:tcPr>
            <w:tcW w:w="1248" w:type="pct"/>
          </w:tcPr>
          <w:p w:rsidR="00E31FF0" w:rsidRPr="00AC304C" w:rsidRDefault="00E31FF0" w:rsidP="00E31FF0">
            <w:pPr>
              <w:pStyle w:val="ListParagraph"/>
              <w:numPr>
                <w:ilvl w:val="0"/>
                <w:numId w:val="7"/>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lang w:val="en-US"/>
              </w:rPr>
              <w:t>Mengevaluasi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mekanik</w:t>
            </w:r>
            <w:proofErr w:type="spellEnd"/>
          </w:p>
        </w:tc>
        <w:tc>
          <w:tcPr>
            <w:tcW w:w="1281" w:type="pct"/>
          </w:tcPr>
          <w:p w:rsidR="00E31FF0" w:rsidRPr="00AC304C" w:rsidRDefault="00E31FF0" w:rsidP="00E31FF0">
            <w:pPr>
              <w:pStyle w:val="ListParagraph"/>
              <w:numPr>
                <w:ilvl w:val="0"/>
                <w:numId w:val="8"/>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Mengkalibrasi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mekanik</w:t>
            </w:r>
            <w:proofErr w:type="spellEnd"/>
            <w:r w:rsidRPr="00AC304C">
              <w:rPr>
                <w:rFonts w:ascii="Bookman Old Style" w:hAnsi="Bookman Old Style" w:cs="Tahoma"/>
                <w:sz w:val="24"/>
                <w:szCs w:val="24"/>
                <w:lang w:val="en-US"/>
              </w:rPr>
              <w:t xml:space="preserve"> </w:t>
            </w:r>
            <w:r w:rsidRPr="00AC304C">
              <w:rPr>
                <w:rFonts w:ascii="Bookman Old Style" w:hAnsi="Bookman Old Style" w:cs="Tahoma"/>
                <w:sz w:val="24"/>
                <w:szCs w:val="24"/>
                <w:highlight w:val="yellow"/>
              </w:rPr>
              <w:t xml:space="preserve"> </w:t>
            </w:r>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6</w:t>
            </w:r>
          </w:p>
        </w:tc>
        <w:tc>
          <w:tcPr>
            <w:tcW w:w="110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LOG.OO12.005.01</w:t>
            </w:r>
          </w:p>
          <w:p w:rsidR="00E31FF0" w:rsidRPr="00AC304C" w:rsidRDefault="00E31FF0" w:rsidP="00E31FF0">
            <w:pPr>
              <w:spacing w:before="60" w:after="60" w:line="240" w:lineRule="auto"/>
              <w:ind w:right="-178"/>
              <w:rPr>
                <w:rFonts w:ascii="Bookman Old Style" w:hAnsi="Bookman Old Style" w:cs="Tahoma"/>
                <w:sz w:val="24"/>
                <w:szCs w:val="24"/>
              </w:rPr>
            </w:pPr>
            <w:proofErr w:type="spellStart"/>
            <w:r w:rsidRPr="00AC304C">
              <w:rPr>
                <w:rFonts w:ascii="Bookman Old Style" w:hAnsi="Bookman Old Style" w:cs="Arial"/>
                <w:bCs/>
                <w:sz w:val="24"/>
                <w:szCs w:val="24"/>
              </w:rPr>
              <w:t>Mengkalibrasi</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Alat</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Ukur</w:t>
            </w:r>
            <w:proofErr w:type="spellEnd"/>
          </w:p>
        </w:tc>
        <w:tc>
          <w:tcPr>
            <w:tcW w:w="818" w:type="pct"/>
          </w:tcPr>
          <w:p w:rsidR="00E31FF0" w:rsidRPr="00AC304C" w:rsidRDefault="00E31FF0" w:rsidP="00E31FF0">
            <w:pPr>
              <w:spacing w:before="60" w:after="60" w:line="240" w:lineRule="auto"/>
              <w:ind w:right="-101"/>
              <w:rPr>
                <w:rFonts w:ascii="Bookman Old Style" w:hAnsi="Bookman Old Style" w:cs="Tahoma"/>
                <w:sz w:val="24"/>
                <w:szCs w:val="24"/>
              </w:rPr>
            </w:pPr>
            <w:proofErr w:type="spellStart"/>
            <w:r w:rsidRPr="00AC304C">
              <w:rPr>
                <w:rFonts w:ascii="Bookman Old Style" w:hAnsi="Bookman Old Style" w:cs="Tahoma"/>
                <w:sz w:val="24"/>
                <w:szCs w:val="24"/>
              </w:rPr>
              <w:t>Pengukuran</w:t>
            </w:r>
            <w:proofErr w:type="spellEnd"/>
          </w:p>
        </w:tc>
      </w:tr>
      <w:tr w:rsidR="00E31FF0" w:rsidRPr="00AC304C" w:rsidTr="007D53B5">
        <w:tc>
          <w:tcPr>
            <w:tcW w:w="1248" w:type="pct"/>
          </w:tcPr>
          <w:p w:rsidR="00E31FF0" w:rsidRPr="00AC304C" w:rsidRDefault="00E31FF0" w:rsidP="00E31FF0">
            <w:pPr>
              <w:pStyle w:val="ListParagraph"/>
              <w:numPr>
                <w:ilvl w:val="0"/>
                <w:numId w:val="7"/>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Memahami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lastRenderedPageBreak/>
              <w:t>teknik</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pengukuran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tegangan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arus</w:t>
            </w:r>
            <w:proofErr w:type="spellEnd"/>
            <w:r w:rsidRPr="00AC304C">
              <w:rPr>
                <w:rFonts w:ascii="Bookman Old Style" w:hAnsi="Bookman Old Style" w:cs="Tahoma"/>
                <w:sz w:val="24"/>
                <w:szCs w:val="24"/>
              </w:rPr>
              <w:t xml:space="preserve"> DC</w:t>
            </w:r>
          </w:p>
        </w:tc>
        <w:tc>
          <w:tcPr>
            <w:tcW w:w="1281" w:type="pct"/>
          </w:tcPr>
          <w:p w:rsidR="00E31FF0" w:rsidRPr="00AC304C" w:rsidRDefault="00E31FF0" w:rsidP="00E31FF0">
            <w:pPr>
              <w:pStyle w:val="ListParagraph"/>
              <w:numPr>
                <w:ilvl w:val="0"/>
                <w:numId w:val="8"/>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lastRenderedPageBreak/>
              <w:t>Melaksanak</w:t>
            </w:r>
            <w:r w:rsidRPr="00AC304C">
              <w:rPr>
                <w:rFonts w:ascii="Bookman Old Style" w:hAnsi="Bookman Old Style" w:cs="Tahoma"/>
                <w:sz w:val="24"/>
                <w:szCs w:val="24"/>
              </w:rPr>
              <w:lastRenderedPageBreak/>
              <w:t>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pengukuran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tegangan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arus</w:t>
            </w:r>
            <w:proofErr w:type="spellEnd"/>
            <w:r w:rsidRPr="00AC304C">
              <w:rPr>
                <w:rFonts w:ascii="Bookman Old Style" w:hAnsi="Bookman Old Style" w:cs="Tahoma"/>
                <w:sz w:val="24"/>
                <w:szCs w:val="24"/>
              </w:rPr>
              <w:t xml:space="preserve"> DC</w:t>
            </w:r>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lastRenderedPageBreak/>
              <w:t>24</w:t>
            </w:r>
          </w:p>
        </w:tc>
        <w:tc>
          <w:tcPr>
            <w:tcW w:w="110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LOG.OO12.002.</w:t>
            </w:r>
            <w:r w:rsidRPr="00AC304C">
              <w:rPr>
                <w:rFonts w:ascii="Bookman Old Style" w:hAnsi="Bookman Old Style" w:cs="Arial"/>
                <w:bCs/>
                <w:sz w:val="24"/>
                <w:szCs w:val="24"/>
              </w:rPr>
              <w:lastRenderedPageBreak/>
              <w:t>00</w:t>
            </w:r>
          </w:p>
          <w:p w:rsidR="00E31FF0" w:rsidRPr="00AC304C" w:rsidRDefault="00E31FF0" w:rsidP="00E31FF0">
            <w:pPr>
              <w:spacing w:before="60" w:after="60" w:line="240" w:lineRule="auto"/>
              <w:ind w:right="-178"/>
              <w:rPr>
                <w:rFonts w:ascii="Bookman Old Style" w:hAnsi="Bookman Old Style" w:cs="Tahoma"/>
                <w:sz w:val="24"/>
                <w:szCs w:val="24"/>
              </w:rPr>
            </w:pPr>
            <w:proofErr w:type="spellStart"/>
            <w:r w:rsidRPr="00AC304C">
              <w:rPr>
                <w:rFonts w:ascii="Bookman Old Style" w:hAnsi="Bookman Old Style" w:cs="Arial"/>
                <w:bCs/>
                <w:sz w:val="24"/>
                <w:szCs w:val="24"/>
              </w:rPr>
              <w:t>Mengukur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listrik</w:t>
            </w:r>
            <w:proofErr w:type="spellEnd"/>
            <w:r w:rsidRPr="00AC304C">
              <w:rPr>
                <w:rFonts w:ascii="Bookman Old Style" w:hAnsi="Bookman Old Style" w:cs="Arial"/>
                <w:bCs/>
                <w:sz w:val="24"/>
                <w:szCs w:val="24"/>
              </w:rPr>
              <w:t>/</w:t>
            </w:r>
            <w:proofErr w:type="spellStart"/>
            <w:r w:rsidRPr="00AC304C">
              <w:rPr>
                <w:rFonts w:ascii="Bookman Old Style" w:hAnsi="Bookman Old Style" w:cs="Arial"/>
                <w:bCs/>
                <w:sz w:val="24"/>
                <w:szCs w:val="24"/>
              </w:rPr>
              <w:t>elektronik</w:t>
            </w:r>
            <w:proofErr w:type="spellEnd"/>
          </w:p>
        </w:tc>
        <w:tc>
          <w:tcPr>
            <w:tcW w:w="818" w:type="pct"/>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Tahoma"/>
                <w:sz w:val="24"/>
                <w:szCs w:val="24"/>
              </w:rPr>
              <w:lastRenderedPageBreak/>
              <w:t>Pengukura</w:t>
            </w:r>
            <w:r w:rsidRPr="00AC304C">
              <w:rPr>
                <w:rFonts w:ascii="Bookman Old Style" w:hAnsi="Bookman Old Style" w:cs="Tahoma"/>
                <w:sz w:val="24"/>
                <w:szCs w:val="24"/>
              </w:rPr>
              <w:lastRenderedPageBreak/>
              <w:t>n</w:t>
            </w:r>
            <w:proofErr w:type="spellEnd"/>
          </w:p>
        </w:tc>
      </w:tr>
      <w:tr w:rsidR="00E31FF0" w:rsidRPr="00AC304C" w:rsidTr="007D53B5">
        <w:tc>
          <w:tcPr>
            <w:tcW w:w="1248" w:type="pct"/>
          </w:tcPr>
          <w:p w:rsidR="00E31FF0" w:rsidRPr="00AC304C" w:rsidRDefault="00E31FF0" w:rsidP="00E31FF0">
            <w:pPr>
              <w:pStyle w:val="ListParagraph"/>
              <w:numPr>
                <w:ilvl w:val="0"/>
                <w:numId w:val="7"/>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lastRenderedPageBreak/>
              <w:t>Memahami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teknik</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pengukuran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tegangan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arus</w:t>
            </w:r>
            <w:proofErr w:type="spellEnd"/>
            <w:r w:rsidRPr="00AC304C">
              <w:rPr>
                <w:rFonts w:ascii="Bookman Old Style" w:hAnsi="Bookman Old Style" w:cs="Tahoma"/>
                <w:sz w:val="24"/>
                <w:szCs w:val="24"/>
              </w:rPr>
              <w:t xml:space="preserve"> AC </w:t>
            </w:r>
          </w:p>
        </w:tc>
        <w:tc>
          <w:tcPr>
            <w:tcW w:w="1281" w:type="pct"/>
          </w:tcPr>
          <w:p w:rsidR="00E31FF0" w:rsidRPr="00AC304C" w:rsidRDefault="00E31FF0" w:rsidP="00E31FF0">
            <w:pPr>
              <w:pStyle w:val="ListParagraph"/>
              <w:numPr>
                <w:ilvl w:val="0"/>
                <w:numId w:val="8"/>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Melaksanakan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pengukuran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tegangan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arus</w:t>
            </w:r>
            <w:proofErr w:type="spellEnd"/>
            <w:r w:rsidRPr="00AC304C">
              <w:rPr>
                <w:rFonts w:ascii="Bookman Old Style" w:hAnsi="Bookman Old Style" w:cs="Tahoma"/>
                <w:sz w:val="24"/>
                <w:szCs w:val="24"/>
              </w:rPr>
              <w:t xml:space="preserve"> AC</w:t>
            </w:r>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28</w:t>
            </w:r>
          </w:p>
        </w:tc>
        <w:tc>
          <w:tcPr>
            <w:tcW w:w="110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LOG.OO12.002.00</w:t>
            </w:r>
          </w:p>
          <w:p w:rsidR="00E31FF0" w:rsidRPr="00AC304C" w:rsidRDefault="00E31FF0" w:rsidP="00E31FF0">
            <w:pPr>
              <w:spacing w:before="60" w:after="60" w:line="240" w:lineRule="auto"/>
              <w:ind w:right="-178"/>
              <w:rPr>
                <w:rFonts w:ascii="Bookman Old Style" w:hAnsi="Bookman Old Style" w:cs="Tahoma"/>
                <w:sz w:val="24"/>
                <w:szCs w:val="24"/>
              </w:rPr>
            </w:pPr>
            <w:proofErr w:type="spellStart"/>
            <w:r w:rsidRPr="00AC304C">
              <w:rPr>
                <w:rFonts w:ascii="Bookman Old Style" w:hAnsi="Bookman Old Style" w:cs="Arial"/>
                <w:bCs/>
                <w:sz w:val="24"/>
                <w:szCs w:val="24"/>
              </w:rPr>
              <w:t>Mengukur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listrik</w:t>
            </w:r>
            <w:proofErr w:type="spellEnd"/>
            <w:r w:rsidRPr="00AC304C">
              <w:rPr>
                <w:rFonts w:ascii="Bookman Old Style" w:hAnsi="Bookman Old Style" w:cs="Arial"/>
                <w:bCs/>
                <w:sz w:val="24"/>
                <w:szCs w:val="24"/>
              </w:rPr>
              <w:t>/</w:t>
            </w:r>
            <w:proofErr w:type="spellStart"/>
            <w:r w:rsidRPr="00AC304C">
              <w:rPr>
                <w:rFonts w:ascii="Bookman Old Style" w:hAnsi="Bookman Old Style" w:cs="Arial"/>
                <w:bCs/>
                <w:sz w:val="24"/>
                <w:szCs w:val="24"/>
              </w:rPr>
              <w:t>elektronik</w:t>
            </w:r>
            <w:proofErr w:type="spellEnd"/>
          </w:p>
        </w:tc>
        <w:tc>
          <w:tcPr>
            <w:tcW w:w="818" w:type="pct"/>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Tahoma"/>
                <w:sz w:val="24"/>
                <w:szCs w:val="24"/>
              </w:rPr>
              <w:t>Pengukuran</w:t>
            </w:r>
            <w:proofErr w:type="spellEnd"/>
          </w:p>
        </w:tc>
      </w:tr>
      <w:tr w:rsidR="00E31FF0" w:rsidRPr="00AC304C" w:rsidTr="007D53B5">
        <w:tc>
          <w:tcPr>
            <w:tcW w:w="1248" w:type="pct"/>
          </w:tcPr>
          <w:p w:rsidR="00E31FF0" w:rsidRPr="00AC304C" w:rsidRDefault="00E31FF0" w:rsidP="00E31FF0">
            <w:pPr>
              <w:pStyle w:val="ListParagraph"/>
              <w:numPr>
                <w:ilvl w:val="0"/>
                <w:numId w:val="7"/>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Memahami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teknik</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pengukuran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daya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listrik</w:t>
            </w:r>
            <w:proofErr w:type="spellEnd"/>
          </w:p>
        </w:tc>
        <w:tc>
          <w:tcPr>
            <w:tcW w:w="1281" w:type="pct"/>
          </w:tcPr>
          <w:p w:rsidR="00E31FF0" w:rsidRPr="00AC304C" w:rsidRDefault="00E31FF0" w:rsidP="00E31FF0">
            <w:pPr>
              <w:pStyle w:val="ListParagraph"/>
              <w:numPr>
                <w:ilvl w:val="0"/>
                <w:numId w:val="8"/>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Melaksanakan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pengukuran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daya</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listrik</w:t>
            </w:r>
            <w:proofErr w:type="spellEnd"/>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28</w:t>
            </w:r>
          </w:p>
        </w:tc>
        <w:tc>
          <w:tcPr>
            <w:tcW w:w="1104" w:type="pct"/>
            <w:tcBorders>
              <w:bottom w:val="single" w:sz="4" w:space="0" w:color="auto"/>
            </w:tcBorders>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LOG.OO12.002.00</w:t>
            </w:r>
          </w:p>
          <w:p w:rsidR="00E31FF0" w:rsidRPr="00AC304C" w:rsidRDefault="00E31FF0" w:rsidP="00E31FF0">
            <w:pPr>
              <w:spacing w:before="60" w:after="60" w:line="240" w:lineRule="auto"/>
              <w:ind w:right="-178"/>
              <w:rPr>
                <w:rFonts w:ascii="Bookman Old Style" w:hAnsi="Bookman Old Style" w:cs="Tahoma"/>
                <w:sz w:val="24"/>
                <w:szCs w:val="24"/>
              </w:rPr>
            </w:pPr>
            <w:proofErr w:type="spellStart"/>
            <w:r w:rsidRPr="00AC304C">
              <w:rPr>
                <w:rFonts w:ascii="Bookman Old Style" w:hAnsi="Bookman Old Style" w:cs="Arial"/>
                <w:bCs/>
                <w:sz w:val="24"/>
                <w:szCs w:val="24"/>
              </w:rPr>
              <w:t>Mengukur</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listrik</w:t>
            </w:r>
            <w:proofErr w:type="spellEnd"/>
            <w:r w:rsidRPr="00AC304C">
              <w:rPr>
                <w:rFonts w:ascii="Bookman Old Style" w:hAnsi="Bookman Old Style" w:cs="Arial"/>
                <w:bCs/>
                <w:sz w:val="24"/>
                <w:szCs w:val="24"/>
              </w:rPr>
              <w:t>/</w:t>
            </w:r>
            <w:proofErr w:type="spellStart"/>
            <w:r w:rsidRPr="00AC304C">
              <w:rPr>
                <w:rFonts w:ascii="Bookman Old Style" w:hAnsi="Bookman Old Style" w:cs="Arial"/>
                <w:bCs/>
                <w:sz w:val="24"/>
                <w:szCs w:val="24"/>
              </w:rPr>
              <w:t>elektronik</w:t>
            </w:r>
            <w:proofErr w:type="spellEnd"/>
          </w:p>
        </w:tc>
        <w:tc>
          <w:tcPr>
            <w:tcW w:w="818" w:type="pct"/>
            <w:tcBorders>
              <w:bottom w:val="single" w:sz="4" w:space="0" w:color="auto"/>
            </w:tcBorders>
          </w:tcPr>
          <w:p w:rsidR="00E31FF0" w:rsidRPr="00AC304C" w:rsidRDefault="00E31FF0" w:rsidP="00E31FF0">
            <w:pPr>
              <w:rPr>
                <w:rFonts w:ascii="Bookman Old Style" w:hAnsi="Bookman Old Style"/>
                <w:sz w:val="24"/>
                <w:szCs w:val="24"/>
              </w:rPr>
            </w:pPr>
            <w:proofErr w:type="spellStart"/>
            <w:r w:rsidRPr="00AC304C">
              <w:rPr>
                <w:rFonts w:ascii="Bookman Old Style" w:hAnsi="Bookman Old Style" w:cs="Tahoma"/>
                <w:sz w:val="24"/>
                <w:szCs w:val="24"/>
              </w:rPr>
              <w:t>Pengukuran</w:t>
            </w:r>
            <w:proofErr w:type="spellEnd"/>
          </w:p>
        </w:tc>
      </w:tr>
      <w:tr w:rsidR="00E31FF0" w:rsidRPr="00AC304C" w:rsidTr="007D53B5">
        <w:tc>
          <w:tcPr>
            <w:tcW w:w="1248" w:type="pct"/>
          </w:tcPr>
          <w:p w:rsidR="00E31FF0" w:rsidRPr="00AC304C" w:rsidRDefault="00E31FF0" w:rsidP="00E31FF0">
            <w:pPr>
              <w:pStyle w:val="ListParagraph"/>
              <w:numPr>
                <w:ilvl w:val="0"/>
                <w:numId w:val="7"/>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lang w:val="en-US"/>
              </w:rPr>
              <w:t>Mengevaluasi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listrik</w:t>
            </w:r>
            <w:proofErr w:type="spellEnd"/>
          </w:p>
        </w:tc>
        <w:tc>
          <w:tcPr>
            <w:tcW w:w="1281" w:type="pct"/>
          </w:tcPr>
          <w:p w:rsidR="00E31FF0" w:rsidRPr="00AC304C" w:rsidRDefault="00E31FF0" w:rsidP="00E31FF0">
            <w:pPr>
              <w:pStyle w:val="ListParagraph"/>
              <w:numPr>
                <w:ilvl w:val="0"/>
                <w:numId w:val="8"/>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Mengkalibrasi</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alat</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ukur</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listrik</w:t>
            </w:r>
            <w:proofErr w:type="spellEnd"/>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12</w:t>
            </w:r>
          </w:p>
        </w:tc>
        <w:tc>
          <w:tcPr>
            <w:tcW w:w="110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LOG.OO12.005.01</w:t>
            </w:r>
          </w:p>
          <w:p w:rsidR="00E31FF0" w:rsidRPr="00AC304C" w:rsidRDefault="00E31FF0" w:rsidP="00E31FF0">
            <w:pPr>
              <w:spacing w:before="60" w:after="60" w:line="240" w:lineRule="auto"/>
              <w:ind w:right="-178"/>
              <w:rPr>
                <w:rFonts w:ascii="Bookman Old Style" w:hAnsi="Bookman Old Style" w:cs="Tahoma"/>
                <w:sz w:val="24"/>
                <w:szCs w:val="24"/>
              </w:rPr>
            </w:pPr>
            <w:proofErr w:type="spellStart"/>
            <w:r w:rsidRPr="00AC304C">
              <w:rPr>
                <w:rFonts w:ascii="Bookman Old Style" w:hAnsi="Bookman Old Style" w:cs="Arial"/>
                <w:bCs/>
                <w:sz w:val="24"/>
                <w:szCs w:val="24"/>
              </w:rPr>
              <w:t>Mengkalibrasi</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Alat</w:t>
            </w:r>
            <w:proofErr w:type="spellEnd"/>
            <w:r w:rsidRPr="00AC304C">
              <w:rPr>
                <w:rFonts w:ascii="Bookman Old Style" w:hAnsi="Bookman Old Style" w:cs="Arial"/>
                <w:bCs/>
                <w:sz w:val="24"/>
                <w:szCs w:val="24"/>
              </w:rPr>
              <w:t xml:space="preserve"> </w:t>
            </w:r>
            <w:proofErr w:type="spellStart"/>
            <w:r w:rsidRPr="00AC304C">
              <w:rPr>
                <w:rFonts w:ascii="Bookman Old Style" w:hAnsi="Bookman Old Style" w:cs="Arial"/>
                <w:bCs/>
                <w:sz w:val="24"/>
                <w:szCs w:val="24"/>
              </w:rPr>
              <w:t>Ukur</w:t>
            </w:r>
            <w:proofErr w:type="spellEnd"/>
          </w:p>
        </w:tc>
        <w:tc>
          <w:tcPr>
            <w:tcW w:w="818" w:type="pct"/>
          </w:tcPr>
          <w:p w:rsidR="00E31FF0" w:rsidRPr="00AC304C" w:rsidRDefault="00E31FF0" w:rsidP="00E31FF0">
            <w:pPr>
              <w:spacing w:before="60" w:after="60" w:line="240" w:lineRule="auto"/>
              <w:ind w:right="-101"/>
              <w:rPr>
                <w:rFonts w:ascii="Bookman Old Style" w:hAnsi="Bookman Old Style" w:cs="Tahoma"/>
                <w:sz w:val="24"/>
                <w:szCs w:val="24"/>
              </w:rPr>
            </w:pPr>
            <w:proofErr w:type="spellStart"/>
            <w:r w:rsidRPr="00AC304C">
              <w:rPr>
                <w:rFonts w:ascii="Bookman Old Style" w:hAnsi="Bookman Old Style" w:cs="Tahoma"/>
                <w:sz w:val="24"/>
                <w:szCs w:val="24"/>
              </w:rPr>
              <w:t>Pengukuran</w:t>
            </w:r>
            <w:proofErr w:type="spellEnd"/>
          </w:p>
        </w:tc>
      </w:tr>
      <w:tr w:rsidR="00E31FF0" w:rsidRPr="00AC304C" w:rsidTr="007D53B5">
        <w:tc>
          <w:tcPr>
            <w:tcW w:w="1248" w:type="pct"/>
          </w:tcPr>
          <w:p w:rsidR="00E31FF0" w:rsidRPr="00AC304C" w:rsidRDefault="00E31FF0" w:rsidP="00E31FF0">
            <w:pPr>
              <w:pStyle w:val="ListParagraph"/>
              <w:numPr>
                <w:ilvl w:val="0"/>
                <w:numId w:val="7"/>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Memahami</w:t>
            </w:r>
            <w:proofErr w:type="spellEnd"/>
            <w:r w:rsidRPr="00AC304C">
              <w:rPr>
                <w:rFonts w:ascii="Bookman Old Style" w:hAnsi="Bookman Old Style" w:cs="Tahoma"/>
                <w:sz w:val="24"/>
                <w:szCs w:val="24"/>
              </w:rPr>
              <w:t xml:space="preserve"> soldering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desoldering</w:t>
            </w:r>
            <w:proofErr w:type="spellEnd"/>
          </w:p>
        </w:tc>
        <w:tc>
          <w:tcPr>
            <w:tcW w:w="1281" w:type="pct"/>
          </w:tcPr>
          <w:p w:rsidR="00E31FF0" w:rsidRPr="00AC304C" w:rsidRDefault="00E31FF0" w:rsidP="00E31FF0">
            <w:pPr>
              <w:pStyle w:val="ListParagraph"/>
              <w:numPr>
                <w:ilvl w:val="0"/>
                <w:numId w:val="8"/>
              </w:numPr>
              <w:tabs>
                <w:tab w:val="left" w:pos="264"/>
              </w:tabs>
              <w:spacing w:after="0"/>
              <w:ind w:left="646" w:hanging="646"/>
              <w:rPr>
                <w:rFonts w:ascii="Bookman Old Style" w:hAnsi="Bookman Old Style" w:cs="Tahoma"/>
                <w:sz w:val="24"/>
                <w:szCs w:val="24"/>
              </w:rPr>
            </w:pPr>
            <w:proofErr w:type="spellStart"/>
            <w:r w:rsidRPr="00AC304C">
              <w:rPr>
                <w:rFonts w:ascii="Bookman Old Style" w:hAnsi="Bookman Old Style" w:cs="Tahoma"/>
                <w:sz w:val="24"/>
                <w:szCs w:val="24"/>
              </w:rPr>
              <w:t>Melakukan</w:t>
            </w:r>
            <w:proofErr w:type="spellEnd"/>
            <w:r w:rsidRPr="00AC304C">
              <w:rPr>
                <w:rFonts w:ascii="Bookman Old Style" w:hAnsi="Bookman Old Style" w:cs="Tahoma"/>
                <w:sz w:val="24"/>
                <w:szCs w:val="24"/>
              </w:rPr>
              <w:t xml:space="preserve"> soldering </w:t>
            </w:r>
            <w:proofErr w:type="spellStart"/>
            <w:r w:rsidRPr="00AC304C">
              <w:rPr>
                <w:rFonts w:ascii="Bookman Old Style" w:hAnsi="Bookman Old Style" w:cs="Tahoma"/>
                <w:sz w:val="24"/>
                <w:szCs w:val="24"/>
              </w:rPr>
              <w:t>dan</w:t>
            </w:r>
            <w:proofErr w:type="spellEnd"/>
            <w:r w:rsidRPr="00AC304C">
              <w:rPr>
                <w:rFonts w:ascii="Bookman Old Style" w:hAnsi="Bookman Old Style" w:cs="Tahoma"/>
                <w:sz w:val="24"/>
                <w:szCs w:val="24"/>
              </w:rPr>
              <w:t xml:space="preserve"> </w:t>
            </w:r>
            <w:proofErr w:type="spellStart"/>
            <w:r w:rsidRPr="00AC304C">
              <w:rPr>
                <w:rFonts w:ascii="Bookman Old Style" w:hAnsi="Bookman Old Style" w:cs="Tahoma"/>
                <w:sz w:val="24"/>
                <w:szCs w:val="24"/>
              </w:rPr>
              <w:t>desoldering</w:t>
            </w:r>
            <w:proofErr w:type="spellEnd"/>
          </w:p>
        </w:tc>
        <w:tc>
          <w:tcPr>
            <w:tcW w:w="549" w:type="pct"/>
            <w:shd w:val="clear" w:color="auto" w:fill="auto"/>
            <w:vAlign w:val="center"/>
          </w:tcPr>
          <w:p w:rsidR="00E31FF0" w:rsidRPr="00AC304C" w:rsidRDefault="00E31FF0" w:rsidP="00E31FF0">
            <w:pPr>
              <w:jc w:val="center"/>
              <w:rPr>
                <w:rFonts w:ascii="Bookman Old Style" w:hAnsi="Bookman Old Style" w:cs="Tahoma"/>
                <w:color w:val="000000"/>
                <w:sz w:val="24"/>
                <w:szCs w:val="24"/>
              </w:rPr>
            </w:pPr>
            <w:r w:rsidRPr="00AC304C">
              <w:rPr>
                <w:rFonts w:ascii="Bookman Old Style" w:hAnsi="Bookman Old Style" w:cs="Tahoma"/>
                <w:color w:val="000000"/>
                <w:sz w:val="24"/>
                <w:szCs w:val="24"/>
              </w:rPr>
              <w:t>28</w:t>
            </w:r>
          </w:p>
        </w:tc>
        <w:tc>
          <w:tcPr>
            <w:tcW w:w="1104" w:type="pct"/>
            <w:shd w:val="clear" w:color="auto" w:fill="auto"/>
          </w:tcPr>
          <w:p w:rsidR="00E31FF0" w:rsidRPr="00AC304C" w:rsidRDefault="00E31FF0" w:rsidP="00E31FF0">
            <w:pPr>
              <w:spacing w:before="60" w:after="60" w:line="240" w:lineRule="auto"/>
              <w:ind w:right="-178"/>
              <w:rPr>
                <w:rFonts w:ascii="Bookman Old Style" w:hAnsi="Bookman Old Style" w:cs="Arial"/>
                <w:bCs/>
                <w:sz w:val="24"/>
                <w:szCs w:val="24"/>
              </w:rPr>
            </w:pPr>
            <w:r w:rsidRPr="00AC304C">
              <w:rPr>
                <w:rFonts w:ascii="Bookman Old Style" w:hAnsi="Bookman Old Style" w:cs="Arial"/>
                <w:bCs/>
                <w:sz w:val="24"/>
                <w:szCs w:val="24"/>
              </w:rPr>
              <w:t>LOG.OO05.001.01</w:t>
            </w:r>
          </w:p>
          <w:p w:rsidR="00E31FF0" w:rsidRPr="00AC304C" w:rsidRDefault="00E31FF0" w:rsidP="00E31FF0">
            <w:pPr>
              <w:spacing w:before="60" w:after="60" w:line="240" w:lineRule="auto"/>
              <w:ind w:right="-178"/>
              <w:rPr>
                <w:rFonts w:ascii="Bookman Old Style" w:hAnsi="Bookman Old Style" w:cs="Tahoma"/>
                <w:sz w:val="24"/>
                <w:szCs w:val="24"/>
              </w:rPr>
            </w:pPr>
            <w:r w:rsidRPr="00AC304C">
              <w:rPr>
                <w:rFonts w:ascii="Bookman Old Style" w:hAnsi="Bookman Old Style" w:cs="Arial"/>
                <w:iCs/>
                <w:color w:val="000000"/>
                <w:sz w:val="24"/>
                <w:szCs w:val="24"/>
                <w:lang w:val="sv-SE"/>
              </w:rPr>
              <w:t>Melakukan Penyolderan/Pematrian Manual Komponen-Komponen Elektrik/Elektronik</w:t>
            </w:r>
          </w:p>
        </w:tc>
        <w:tc>
          <w:tcPr>
            <w:tcW w:w="818" w:type="pct"/>
          </w:tcPr>
          <w:p w:rsidR="00E31FF0" w:rsidRPr="00AC304C" w:rsidRDefault="00E31FF0" w:rsidP="00E31FF0">
            <w:pPr>
              <w:spacing w:before="60" w:after="60" w:line="240" w:lineRule="auto"/>
              <w:ind w:right="-101"/>
              <w:rPr>
                <w:rFonts w:ascii="Bookman Old Style" w:hAnsi="Bookman Old Style" w:cs="Tahoma"/>
                <w:sz w:val="24"/>
                <w:szCs w:val="24"/>
              </w:rPr>
            </w:pPr>
            <w:proofErr w:type="spellStart"/>
            <w:r w:rsidRPr="00AC304C">
              <w:rPr>
                <w:rFonts w:ascii="Bookman Old Style" w:hAnsi="Bookman Old Style" w:cs="Tahoma"/>
                <w:sz w:val="24"/>
                <w:szCs w:val="24"/>
              </w:rPr>
              <w:t>Fabrikasi</w:t>
            </w:r>
            <w:proofErr w:type="spellEnd"/>
          </w:p>
        </w:tc>
      </w:tr>
      <w:tr w:rsidR="00E31FF0" w:rsidRPr="00AC304C" w:rsidTr="007D53B5">
        <w:tc>
          <w:tcPr>
            <w:tcW w:w="2529" w:type="pct"/>
            <w:gridSpan w:val="2"/>
            <w:vAlign w:val="center"/>
          </w:tcPr>
          <w:p w:rsidR="00E31FF0" w:rsidRPr="00AC304C" w:rsidRDefault="00E31FF0" w:rsidP="00E31FF0">
            <w:pPr>
              <w:pStyle w:val="Footer"/>
              <w:tabs>
                <w:tab w:val="clear" w:pos="4680"/>
                <w:tab w:val="clear" w:pos="9360"/>
                <w:tab w:val="left" w:pos="192"/>
                <w:tab w:val="center" w:pos="718"/>
                <w:tab w:val="right" w:pos="9026"/>
              </w:tabs>
              <w:ind w:left="524"/>
              <w:jc w:val="center"/>
              <w:rPr>
                <w:rFonts w:ascii="Bookman Old Style" w:hAnsi="Bookman Old Style" w:cs="Tahoma"/>
                <w:sz w:val="24"/>
                <w:szCs w:val="24"/>
                <w:lang w:val="da-DK"/>
              </w:rPr>
            </w:pPr>
            <w:r w:rsidRPr="00AC304C">
              <w:rPr>
                <w:rFonts w:ascii="Bookman Old Style" w:hAnsi="Bookman Old Style" w:cs="Tahoma"/>
                <w:b/>
                <w:sz w:val="24"/>
                <w:szCs w:val="24"/>
              </w:rPr>
              <w:t>JUMLAH JAM</w:t>
            </w:r>
          </w:p>
        </w:tc>
        <w:tc>
          <w:tcPr>
            <w:tcW w:w="549" w:type="pct"/>
            <w:shd w:val="clear" w:color="auto" w:fill="auto"/>
          </w:tcPr>
          <w:p w:rsidR="00E31FF0" w:rsidRPr="00AC304C" w:rsidRDefault="00E31FF0" w:rsidP="00E31FF0">
            <w:pPr>
              <w:spacing w:line="240" w:lineRule="auto"/>
              <w:jc w:val="center"/>
              <w:rPr>
                <w:rFonts w:ascii="Bookman Old Style" w:hAnsi="Bookman Old Style" w:cs="Tahoma"/>
                <w:sz w:val="24"/>
                <w:szCs w:val="24"/>
              </w:rPr>
            </w:pPr>
            <w:r w:rsidRPr="00AC304C">
              <w:rPr>
                <w:rFonts w:ascii="Bookman Old Style" w:hAnsi="Bookman Old Style" w:cs="Tahoma"/>
                <w:sz w:val="24"/>
                <w:szCs w:val="24"/>
              </w:rPr>
              <w:t>216</w:t>
            </w:r>
          </w:p>
        </w:tc>
        <w:tc>
          <w:tcPr>
            <w:tcW w:w="1104" w:type="pct"/>
            <w:shd w:val="clear" w:color="auto" w:fill="auto"/>
          </w:tcPr>
          <w:p w:rsidR="00E31FF0" w:rsidRPr="00AC304C" w:rsidRDefault="00E31FF0" w:rsidP="00E31FF0">
            <w:pPr>
              <w:spacing w:before="60" w:after="60" w:line="240" w:lineRule="auto"/>
              <w:ind w:right="-178"/>
              <w:rPr>
                <w:rFonts w:ascii="Bookman Old Style" w:hAnsi="Bookman Old Style"/>
                <w:bCs/>
                <w:sz w:val="24"/>
                <w:szCs w:val="24"/>
              </w:rPr>
            </w:pPr>
          </w:p>
        </w:tc>
        <w:tc>
          <w:tcPr>
            <w:tcW w:w="818" w:type="pct"/>
          </w:tcPr>
          <w:p w:rsidR="00E31FF0" w:rsidRPr="00AC304C" w:rsidRDefault="00E31FF0" w:rsidP="00E31FF0">
            <w:pPr>
              <w:spacing w:before="60" w:after="60" w:line="240" w:lineRule="auto"/>
              <w:rPr>
                <w:rFonts w:ascii="Bookman Old Style" w:hAnsi="Bookman Old Style" w:cs="Tahoma"/>
                <w:sz w:val="24"/>
                <w:szCs w:val="24"/>
              </w:rPr>
            </w:pPr>
          </w:p>
        </w:tc>
      </w:tr>
    </w:tbl>
    <w:p w:rsidR="00E31FF0" w:rsidRPr="00AC304C" w:rsidRDefault="00E31FF0">
      <w:pPr>
        <w:rPr>
          <w:rFonts w:ascii="Bookman Old Style" w:hAnsi="Bookman Old Style"/>
          <w:sz w:val="24"/>
          <w:szCs w:val="24"/>
        </w:rPr>
      </w:pPr>
    </w:p>
    <w:sectPr w:rsidR="00E31FF0" w:rsidRPr="00AC304C" w:rsidSect="00C43A46">
      <w:pgSz w:w="12242" w:h="18722" w:code="9"/>
      <w:pgMar w:top="1701"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4.%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decimal"/>
      <w:lvlText w:val="3.%1."/>
      <w:lvlJc w:val="left"/>
      <w:pPr>
        <w:tabs>
          <w:tab w:val="num" w:pos="0"/>
        </w:tabs>
        <w:ind w:left="720" w:hanging="360"/>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480" w:hanging="480"/>
      </w:pPr>
    </w:lvl>
    <w:lvl w:ilvl="1">
      <w:start w:val="13"/>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decimal"/>
      <w:lvlText w:val="4.%1."/>
      <w:lvlJc w:val="left"/>
      <w:pPr>
        <w:tabs>
          <w:tab w:val="num" w:pos="0"/>
        </w:tabs>
        <w:ind w:left="390" w:hanging="390"/>
      </w:pPr>
    </w:lvl>
    <w:lvl w:ilvl="1">
      <w:start w:val="9"/>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480" w:hanging="480"/>
      </w:pPr>
    </w:lvl>
    <w:lvl w:ilvl="1">
      <w:start w:val="17"/>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0000006"/>
    <w:multiLevelType w:val="singleLevel"/>
    <w:tmpl w:val="00000006"/>
    <w:name w:val="WW8Num6"/>
    <w:lvl w:ilvl="0">
      <w:start w:val="9"/>
      <w:numFmt w:val="decimal"/>
      <w:lvlText w:val="4.%1."/>
      <w:lvlJc w:val="left"/>
      <w:pPr>
        <w:tabs>
          <w:tab w:val="num" w:pos="360"/>
        </w:tabs>
        <w:ind w:left="36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0"/>
        </w:tabs>
        <w:ind w:left="480" w:hanging="480"/>
      </w:pPr>
    </w:lvl>
    <w:lvl w:ilvl="1">
      <w:start w:val="14"/>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15:restartNumberingAfterBreak="0">
    <w:nsid w:val="0000000A"/>
    <w:multiLevelType w:val="singleLevel"/>
    <w:tmpl w:val="0000000A"/>
    <w:name w:val="WW8Num10"/>
    <w:lvl w:ilvl="0">
      <w:start w:val="1"/>
      <w:numFmt w:val="decimal"/>
      <w:lvlText w:val="3.%1."/>
      <w:lvlJc w:val="left"/>
      <w:pPr>
        <w:tabs>
          <w:tab w:val="num" w:pos="0"/>
        </w:tabs>
        <w:ind w:left="1608" w:hanging="360"/>
      </w:pPr>
    </w:lvl>
  </w:abstractNum>
  <w:abstractNum w:abstractNumId="8" w15:restartNumberingAfterBreak="0">
    <w:nsid w:val="025114AE"/>
    <w:multiLevelType w:val="multilevel"/>
    <w:tmpl w:val="10968ED2"/>
    <w:lvl w:ilvl="0">
      <w:start w:val="3"/>
      <w:numFmt w:val="decimal"/>
      <w:lvlText w:val="%1"/>
      <w:lvlJc w:val="left"/>
      <w:pPr>
        <w:ind w:left="435" w:hanging="435"/>
      </w:pPr>
      <w:rPr>
        <w:rFonts w:hint="default"/>
      </w:rPr>
    </w:lvl>
    <w:lvl w:ilvl="1">
      <w:start w:val="2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061D2D2A"/>
    <w:multiLevelType w:val="hybridMultilevel"/>
    <w:tmpl w:val="1A244198"/>
    <w:lvl w:ilvl="0" w:tplc="E98C6340">
      <w:start w:val="1"/>
      <w:numFmt w:val="decimal"/>
      <w:lvlText w:val="3.%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7EF06A3"/>
    <w:multiLevelType w:val="multilevel"/>
    <w:tmpl w:val="AEFA4AA4"/>
    <w:lvl w:ilvl="0">
      <w:start w:val="3"/>
      <w:numFmt w:val="decimal"/>
      <w:lvlText w:val="%1"/>
      <w:lvlJc w:val="left"/>
      <w:pPr>
        <w:ind w:left="435" w:hanging="435"/>
      </w:pPr>
      <w:rPr>
        <w:rFonts w:hint="default"/>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096F2A32"/>
    <w:multiLevelType w:val="multilevel"/>
    <w:tmpl w:val="A7C6E684"/>
    <w:lvl w:ilvl="0">
      <w:start w:val="3"/>
      <w:numFmt w:val="decimal"/>
      <w:lvlText w:val="%1."/>
      <w:lvlJc w:val="left"/>
      <w:pPr>
        <w:ind w:left="360" w:firstLine="0"/>
      </w:pPr>
      <w:rPr>
        <w:color w:val="auto"/>
      </w:rPr>
    </w:lvl>
    <w:lvl w:ilvl="1">
      <w:start w:val="1"/>
      <w:numFmt w:val="decimal"/>
      <w:lvlText w:val="%1.%2"/>
      <w:lvlJc w:val="left"/>
      <w:pPr>
        <w:ind w:left="615"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12" w15:restartNumberingAfterBreak="0">
    <w:nsid w:val="0EB0265F"/>
    <w:multiLevelType w:val="multilevel"/>
    <w:tmpl w:val="9E7C888A"/>
    <w:lvl w:ilvl="0">
      <w:start w:val="3"/>
      <w:numFmt w:val="decimal"/>
      <w:lvlText w:val="%1"/>
      <w:lvlJc w:val="left"/>
      <w:pPr>
        <w:ind w:left="435" w:hanging="435"/>
      </w:pPr>
      <w:rPr>
        <w:rFonts w:hint="default"/>
        <w:i w:val="0"/>
      </w:rPr>
    </w:lvl>
    <w:lvl w:ilvl="1">
      <w:start w:val="2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3" w15:restartNumberingAfterBreak="0">
    <w:nsid w:val="10A536B3"/>
    <w:multiLevelType w:val="hybridMultilevel"/>
    <w:tmpl w:val="7B1A09DA"/>
    <w:name w:val="WW8Num12"/>
    <w:lvl w:ilvl="0" w:tplc="721645E0">
      <w:start w:val="1"/>
      <w:numFmt w:val="decimal"/>
      <w:lvlText w:val="4.%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7D0A9B"/>
    <w:multiLevelType w:val="multilevel"/>
    <w:tmpl w:val="2466D146"/>
    <w:lvl w:ilvl="0">
      <w:start w:val="3"/>
      <w:numFmt w:val="decimal"/>
      <w:lvlText w:val="%1"/>
      <w:lvlJc w:val="left"/>
      <w:pPr>
        <w:ind w:left="435" w:hanging="435"/>
      </w:pPr>
      <w:rPr>
        <w:rFonts w:hint="default"/>
        <w:i w:val="0"/>
      </w:rPr>
    </w:lvl>
    <w:lvl w:ilvl="1">
      <w:start w:val="16"/>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5" w15:restartNumberingAfterBreak="0">
    <w:nsid w:val="14EE2EB8"/>
    <w:multiLevelType w:val="multilevel"/>
    <w:tmpl w:val="1EAE5022"/>
    <w:lvl w:ilvl="0">
      <w:start w:val="3"/>
      <w:numFmt w:val="decimal"/>
      <w:lvlText w:val="%1"/>
      <w:lvlJc w:val="left"/>
      <w:pPr>
        <w:ind w:left="435" w:hanging="435"/>
      </w:pPr>
      <w:rPr>
        <w:rFonts w:hint="default"/>
        <w:i w:val="0"/>
      </w:rPr>
    </w:lvl>
    <w:lvl w:ilvl="1">
      <w:start w:val="23"/>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6" w15:restartNumberingAfterBreak="0">
    <w:nsid w:val="1A3171C7"/>
    <w:multiLevelType w:val="multilevel"/>
    <w:tmpl w:val="534031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976D27"/>
    <w:multiLevelType w:val="multilevel"/>
    <w:tmpl w:val="773EF190"/>
    <w:lvl w:ilvl="0">
      <w:start w:val="3"/>
      <w:numFmt w:val="decimal"/>
      <w:lvlText w:val="%1"/>
      <w:lvlJc w:val="left"/>
      <w:pPr>
        <w:ind w:left="435" w:hanging="435"/>
      </w:pPr>
      <w:rPr>
        <w:rFonts w:hint="default"/>
      </w:rPr>
    </w:lvl>
    <w:lvl w:ilvl="1">
      <w:start w:val="2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74653B2"/>
    <w:multiLevelType w:val="multilevel"/>
    <w:tmpl w:val="317E30D8"/>
    <w:lvl w:ilvl="0">
      <w:start w:val="3"/>
      <w:numFmt w:val="decimal"/>
      <w:lvlText w:val="%1"/>
      <w:lvlJc w:val="left"/>
      <w:pPr>
        <w:ind w:left="360" w:hanging="360"/>
      </w:pPr>
      <w:rPr>
        <w:rFonts w:hint="default"/>
        <w:i w:val="0"/>
      </w:rPr>
    </w:lvl>
    <w:lvl w:ilvl="1">
      <w:start w:val="9"/>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9" w15:restartNumberingAfterBreak="0">
    <w:nsid w:val="27A946C5"/>
    <w:multiLevelType w:val="hybridMultilevel"/>
    <w:tmpl w:val="4EBE409E"/>
    <w:name w:val="WW8Num13"/>
    <w:lvl w:ilvl="0" w:tplc="74DA64B0">
      <w:start w:val="1"/>
      <w:numFmt w:val="decimal"/>
      <w:lvlText w:val="4.%1."/>
      <w:lvlJc w:val="left"/>
      <w:pPr>
        <w:tabs>
          <w:tab w:val="num" w:pos="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2A6F55"/>
    <w:multiLevelType w:val="multilevel"/>
    <w:tmpl w:val="C6645FEA"/>
    <w:lvl w:ilvl="0">
      <w:start w:val="3"/>
      <w:numFmt w:val="decimal"/>
      <w:lvlText w:val="%1"/>
      <w:lvlJc w:val="left"/>
      <w:pPr>
        <w:ind w:left="360" w:firstLine="0"/>
      </w:pPr>
    </w:lvl>
    <w:lvl w:ilvl="1">
      <w:start w:val="1"/>
      <w:numFmt w:val="decimal"/>
      <w:lvlText w:val="%1.%2"/>
      <w:lvlJc w:val="left"/>
      <w:pPr>
        <w:ind w:left="1080" w:firstLine="360"/>
      </w:pPr>
    </w:lvl>
    <w:lvl w:ilvl="2">
      <w:start w:val="1"/>
      <w:numFmt w:val="decimal"/>
      <w:lvlText w:val="%1.%2.%3"/>
      <w:lvlJc w:val="left"/>
      <w:pPr>
        <w:ind w:left="1440" w:firstLine="720"/>
      </w:p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960" w:firstLine="2160"/>
      </w:pPr>
    </w:lvl>
    <w:lvl w:ilvl="7">
      <w:start w:val="1"/>
      <w:numFmt w:val="decimal"/>
      <w:lvlText w:val="%1.%2.%3.%4.%5.%6.%7.%8"/>
      <w:lvlJc w:val="left"/>
      <w:pPr>
        <w:ind w:left="4320" w:firstLine="2520"/>
      </w:pPr>
    </w:lvl>
    <w:lvl w:ilvl="8">
      <w:start w:val="1"/>
      <w:numFmt w:val="decimal"/>
      <w:lvlText w:val="%1.%2.%3.%4.%5.%6.%7.%8.%9"/>
      <w:lvlJc w:val="left"/>
      <w:pPr>
        <w:ind w:left="5040" w:firstLine="2880"/>
      </w:pPr>
    </w:lvl>
  </w:abstractNum>
  <w:abstractNum w:abstractNumId="21" w15:restartNumberingAfterBreak="0">
    <w:nsid w:val="2BBA420B"/>
    <w:multiLevelType w:val="hybridMultilevel"/>
    <w:tmpl w:val="C6A4309C"/>
    <w:lvl w:ilvl="0" w:tplc="660EAC60">
      <w:start w:val="1"/>
      <w:numFmt w:val="decimal"/>
      <w:lvlText w:val="4.%1."/>
      <w:lvlJc w:val="left"/>
      <w:pPr>
        <w:ind w:left="744"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BD2449D"/>
    <w:multiLevelType w:val="multilevel"/>
    <w:tmpl w:val="E4D41C62"/>
    <w:lvl w:ilvl="0">
      <w:start w:val="3"/>
      <w:numFmt w:val="decimal"/>
      <w:lvlText w:val="%1"/>
      <w:lvlJc w:val="left"/>
      <w:pPr>
        <w:ind w:left="435" w:hanging="435"/>
      </w:pPr>
      <w:rPr>
        <w:rFonts w:hint="default"/>
      </w:rPr>
    </w:lvl>
    <w:lvl w:ilvl="1">
      <w:start w:val="2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199022B"/>
    <w:multiLevelType w:val="multilevel"/>
    <w:tmpl w:val="C0728960"/>
    <w:lvl w:ilvl="0">
      <w:start w:val="3"/>
      <w:numFmt w:val="decimal"/>
      <w:lvlText w:val="%1"/>
      <w:lvlJc w:val="left"/>
      <w:pPr>
        <w:ind w:left="435" w:hanging="435"/>
      </w:pPr>
      <w:rPr>
        <w:rFonts w:hint="default"/>
        <w:i w:val="0"/>
      </w:rPr>
    </w:lvl>
    <w:lvl w:ilvl="1">
      <w:start w:val="14"/>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24" w15:restartNumberingAfterBreak="0">
    <w:nsid w:val="3BC523FF"/>
    <w:multiLevelType w:val="hybridMultilevel"/>
    <w:tmpl w:val="AEEAF65C"/>
    <w:lvl w:ilvl="0" w:tplc="92FEAA8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D94074D"/>
    <w:multiLevelType w:val="multilevel"/>
    <w:tmpl w:val="82B0FEC6"/>
    <w:lvl w:ilvl="0">
      <w:start w:val="3"/>
      <w:numFmt w:val="decimal"/>
      <w:lvlText w:val="%1"/>
      <w:lvlJc w:val="left"/>
      <w:pPr>
        <w:ind w:left="435" w:hanging="435"/>
      </w:pPr>
      <w:rPr>
        <w:rFonts w:hint="default"/>
      </w:rPr>
    </w:lvl>
    <w:lvl w:ilvl="1">
      <w:start w:val="2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FEA3B9C"/>
    <w:multiLevelType w:val="multilevel"/>
    <w:tmpl w:val="045446E0"/>
    <w:lvl w:ilvl="0">
      <w:start w:val="3"/>
      <w:numFmt w:val="decimal"/>
      <w:lvlText w:val="%1"/>
      <w:lvlJc w:val="left"/>
      <w:pPr>
        <w:ind w:left="435" w:hanging="435"/>
      </w:pPr>
      <w:rPr>
        <w:rFonts w:hint="default"/>
        <w:i w:val="0"/>
      </w:rPr>
    </w:lvl>
    <w:lvl w:ilvl="1">
      <w:start w:val="20"/>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27" w15:restartNumberingAfterBreak="0">
    <w:nsid w:val="400125A1"/>
    <w:multiLevelType w:val="multilevel"/>
    <w:tmpl w:val="B24A3C4A"/>
    <w:lvl w:ilvl="0">
      <w:start w:val="3"/>
      <w:numFmt w:val="decimal"/>
      <w:lvlText w:val="%1"/>
      <w:lvlJc w:val="left"/>
      <w:pPr>
        <w:ind w:left="435" w:hanging="435"/>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1A17D52"/>
    <w:multiLevelType w:val="hybridMultilevel"/>
    <w:tmpl w:val="F57E8204"/>
    <w:lvl w:ilvl="0" w:tplc="7654160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2446F97"/>
    <w:multiLevelType w:val="multilevel"/>
    <w:tmpl w:val="9F8AE36E"/>
    <w:lvl w:ilvl="0">
      <w:start w:val="3"/>
      <w:numFmt w:val="decimal"/>
      <w:lvlText w:val="%1"/>
      <w:lvlJc w:val="left"/>
      <w:pPr>
        <w:ind w:left="360" w:hanging="360"/>
      </w:pPr>
      <w:rPr>
        <w:rFonts w:hint="default"/>
        <w:color w:val="000000"/>
      </w:rPr>
    </w:lvl>
    <w:lvl w:ilvl="1">
      <w:start w:val="6"/>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30" w15:restartNumberingAfterBreak="0">
    <w:nsid w:val="45F161B3"/>
    <w:multiLevelType w:val="multilevel"/>
    <w:tmpl w:val="A42A7A76"/>
    <w:lvl w:ilvl="0">
      <w:start w:val="3"/>
      <w:numFmt w:val="decimal"/>
      <w:lvlText w:val="%1"/>
      <w:lvlJc w:val="left"/>
      <w:pPr>
        <w:ind w:left="435" w:hanging="435"/>
      </w:pPr>
      <w:rPr>
        <w:rFonts w:hint="default"/>
      </w:rPr>
    </w:lvl>
    <w:lvl w:ilvl="1">
      <w:start w:val="2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FF36D6E"/>
    <w:multiLevelType w:val="multilevel"/>
    <w:tmpl w:val="EAF2D6B8"/>
    <w:lvl w:ilvl="0">
      <w:start w:val="3"/>
      <w:numFmt w:val="decimal"/>
      <w:lvlText w:val="%1"/>
      <w:lvlJc w:val="left"/>
      <w:pPr>
        <w:ind w:left="435" w:hanging="435"/>
      </w:pPr>
      <w:rPr>
        <w:rFonts w:hint="default"/>
        <w:i w:val="0"/>
      </w:rPr>
    </w:lvl>
    <w:lvl w:ilvl="1">
      <w:start w:val="18"/>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32" w15:restartNumberingAfterBreak="0">
    <w:nsid w:val="551E32EB"/>
    <w:multiLevelType w:val="multilevel"/>
    <w:tmpl w:val="3522C4D2"/>
    <w:lvl w:ilvl="0">
      <w:start w:val="3"/>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5B3952F8"/>
    <w:multiLevelType w:val="multilevel"/>
    <w:tmpl w:val="66CAB08A"/>
    <w:lvl w:ilvl="0">
      <w:start w:val="3"/>
      <w:numFmt w:val="decimal"/>
      <w:lvlText w:val="%1"/>
      <w:lvlJc w:val="left"/>
      <w:pPr>
        <w:ind w:left="435" w:hanging="435"/>
      </w:pPr>
      <w:rPr>
        <w:rFonts w:hint="default"/>
        <w:i w:val="0"/>
      </w:rPr>
    </w:lvl>
    <w:lvl w:ilvl="1">
      <w:start w:val="15"/>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34" w15:restartNumberingAfterBreak="0">
    <w:nsid w:val="627D1F9E"/>
    <w:multiLevelType w:val="multilevel"/>
    <w:tmpl w:val="67406F30"/>
    <w:lvl w:ilvl="0">
      <w:start w:val="3"/>
      <w:numFmt w:val="decimal"/>
      <w:lvlText w:val="%1"/>
      <w:lvlJc w:val="left"/>
      <w:pPr>
        <w:ind w:left="435" w:hanging="435"/>
      </w:pPr>
      <w:rPr>
        <w:rFonts w:hint="default"/>
        <w:i w:val="0"/>
      </w:rPr>
    </w:lvl>
    <w:lvl w:ilvl="1">
      <w:start w:val="19"/>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35"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67F32593"/>
    <w:multiLevelType w:val="multilevel"/>
    <w:tmpl w:val="494A0F24"/>
    <w:lvl w:ilvl="0">
      <w:start w:val="3"/>
      <w:numFmt w:val="decimal"/>
      <w:lvlText w:val="%1"/>
      <w:lvlJc w:val="left"/>
      <w:pPr>
        <w:ind w:left="435" w:hanging="435"/>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B626F3B"/>
    <w:multiLevelType w:val="hybridMultilevel"/>
    <w:tmpl w:val="12E88E18"/>
    <w:name w:val="WW8Num132"/>
    <w:lvl w:ilvl="0" w:tplc="B99C240E">
      <w:start w:val="1"/>
      <w:numFmt w:val="decimal"/>
      <w:lvlText w:val="3.%1"/>
      <w:lvlJc w:val="left"/>
      <w:pPr>
        <w:ind w:left="720" w:hanging="360"/>
      </w:pPr>
      <w:rPr>
        <w:rFonts w:ascii="Tahoma" w:hAnsi="Tahoma" w:cs="Tahoma" w:hint="default"/>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741D3F"/>
    <w:multiLevelType w:val="hybridMultilevel"/>
    <w:tmpl w:val="593CE76A"/>
    <w:lvl w:ilvl="0" w:tplc="B99C240E">
      <w:start w:val="1"/>
      <w:numFmt w:val="decimal"/>
      <w:lvlText w:val="3.%1"/>
      <w:lvlJc w:val="left"/>
      <w:pPr>
        <w:ind w:left="1350" w:hanging="360"/>
      </w:pPr>
      <w:rPr>
        <w:rFonts w:ascii="Tahoma" w:hAnsi="Tahoma" w:cs="Tahoma" w:hint="default"/>
        <w:strike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713310CB"/>
    <w:multiLevelType w:val="hybridMultilevel"/>
    <w:tmpl w:val="B9FA3A60"/>
    <w:lvl w:ilvl="0" w:tplc="CC349768">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50356BE"/>
    <w:multiLevelType w:val="multilevel"/>
    <w:tmpl w:val="034828D2"/>
    <w:lvl w:ilvl="0">
      <w:start w:val="3"/>
      <w:numFmt w:val="decimal"/>
      <w:lvlText w:val="%1"/>
      <w:lvlJc w:val="left"/>
      <w:pPr>
        <w:ind w:left="435" w:hanging="435"/>
      </w:pPr>
      <w:rPr>
        <w:rFonts w:hint="default"/>
        <w:i w:val="0"/>
      </w:rPr>
    </w:lvl>
    <w:lvl w:ilvl="1">
      <w:start w:val="2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41" w15:restartNumberingAfterBreak="0">
    <w:nsid w:val="76B24F42"/>
    <w:multiLevelType w:val="multilevel"/>
    <w:tmpl w:val="D99CAF86"/>
    <w:lvl w:ilvl="0">
      <w:start w:val="3"/>
      <w:numFmt w:val="decimal"/>
      <w:lvlText w:val="%1"/>
      <w:lvlJc w:val="left"/>
      <w:pPr>
        <w:ind w:left="435" w:hanging="435"/>
      </w:pPr>
      <w:rPr>
        <w:rFonts w:hint="default"/>
        <w:i w:val="0"/>
      </w:rPr>
    </w:lvl>
    <w:lvl w:ilvl="1">
      <w:start w:val="17"/>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num w:numId="1">
    <w:abstractNumId w:val="35"/>
  </w:num>
  <w:num w:numId="2">
    <w:abstractNumId w:val="16"/>
  </w:num>
  <w:num w:numId="3">
    <w:abstractNumId w:val="28"/>
  </w:num>
  <w:num w:numId="4">
    <w:abstractNumId w:val="29"/>
  </w:num>
  <w:num w:numId="5">
    <w:abstractNumId w:val="24"/>
  </w:num>
  <w:num w:numId="6">
    <w:abstractNumId w:val="3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0"/>
  </w:num>
  <w:num w:numId="11">
    <w:abstractNumId w:val="1"/>
  </w:num>
  <w:num w:numId="12">
    <w:abstractNumId w:val="3"/>
  </w:num>
  <w:num w:numId="13">
    <w:abstractNumId w:val="18"/>
  </w:num>
  <w:num w:numId="14">
    <w:abstractNumId w:val="17"/>
  </w:num>
  <w:num w:numId="15">
    <w:abstractNumId w:val="30"/>
  </w:num>
  <w:num w:numId="16">
    <w:abstractNumId w:val="8"/>
  </w:num>
  <w:num w:numId="17">
    <w:abstractNumId w:val="25"/>
  </w:num>
  <w:num w:numId="18">
    <w:abstractNumId w:val="22"/>
  </w:num>
  <w:num w:numId="19">
    <w:abstractNumId w:val="15"/>
  </w:num>
  <w:num w:numId="20">
    <w:abstractNumId w:val="12"/>
  </w:num>
  <w:num w:numId="21">
    <w:abstractNumId w:val="40"/>
  </w:num>
  <w:num w:numId="22">
    <w:abstractNumId w:val="26"/>
  </w:num>
  <w:num w:numId="23">
    <w:abstractNumId w:val="34"/>
  </w:num>
  <w:num w:numId="24">
    <w:abstractNumId w:val="31"/>
  </w:num>
  <w:num w:numId="25">
    <w:abstractNumId w:val="41"/>
  </w:num>
  <w:num w:numId="26">
    <w:abstractNumId w:val="14"/>
  </w:num>
  <w:num w:numId="27">
    <w:abstractNumId w:val="33"/>
  </w:num>
  <w:num w:numId="28">
    <w:abstractNumId w:val="23"/>
  </w:num>
  <w:num w:numId="29">
    <w:abstractNumId w:val="36"/>
  </w:num>
  <w:num w:numId="30">
    <w:abstractNumId w:val="27"/>
  </w:num>
  <w:num w:numId="31">
    <w:abstractNumId w:val="10"/>
  </w:num>
  <w:num w:numId="32">
    <w:abstractNumId w:val="7"/>
  </w:num>
  <w:num w:numId="33">
    <w:abstractNumId w:val="5"/>
  </w:num>
  <w:num w:numId="34">
    <w:abstractNumId w:val="2"/>
  </w:num>
  <w:num w:numId="35">
    <w:abstractNumId w:val="6"/>
  </w:num>
  <w:num w:numId="36">
    <w:abstractNumId w:val="4"/>
  </w:num>
  <w:num w:numId="37">
    <w:abstractNumId w:val="13"/>
  </w:num>
  <w:num w:numId="38">
    <w:abstractNumId w:val="19"/>
  </w:num>
  <w:num w:numId="39">
    <w:abstractNumId w:val="37"/>
  </w:num>
  <w:num w:numId="40">
    <w:abstractNumId w:val="32"/>
  </w:num>
  <w:num w:numId="41">
    <w:abstractNumId w:val="20"/>
  </w:num>
  <w:num w:numId="42">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F0"/>
    <w:rsid w:val="0003782E"/>
    <w:rsid w:val="003708F5"/>
    <w:rsid w:val="003D742A"/>
    <w:rsid w:val="004B2CA3"/>
    <w:rsid w:val="007D53B5"/>
    <w:rsid w:val="007F6C65"/>
    <w:rsid w:val="008B1C72"/>
    <w:rsid w:val="00AC304C"/>
    <w:rsid w:val="00C43A46"/>
    <w:rsid w:val="00D203BD"/>
    <w:rsid w:val="00D5169C"/>
    <w:rsid w:val="00E31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4C5B2-8B53-40FA-975F-A29975BCE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FF0"/>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E31FF0"/>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E31FF0"/>
    <w:rPr>
      <w:rFonts w:ascii="Calibri" w:eastAsia="Calibri" w:hAnsi="Calibri" w:cs="Times New Roman"/>
      <w:lang w:val="en-ID"/>
    </w:rPr>
  </w:style>
  <w:style w:type="paragraph" w:styleId="Footer">
    <w:name w:val="footer"/>
    <w:basedOn w:val="Normal"/>
    <w:link w:val="FooterChar"/>
    <w:uiPriority w:val="99"/>
    <w:unhideWhenUsed/>
    <w:rsid w:val="00E31FF0"/>
    <w:pPr>
      <w:tabs>
        <w:tab w:val="center" w:pos="4680"/>
        <w:tab w:val="right" w:pos="9360"/>
      </w:tabs>
      <w:spacing w:before="0" w:after="0" w:line="240" w:lineRule="auto"/>
    </w:pPr>
    <w:rPr>
      <w:rFonts w:eastAsia="SimSun" w:hAnsi="Times New Roman" w:cs="Calibri"/>
    </w:rPr>
  </w:style>
  <w:style w:type="character" w:customStyle="1" w:styleId="FooterChar">
    <w:name w:val="Footer Char"/>
    <w:basedOn w:val="DefaultParagraphFont"/>
    <w:link w:val="Footer"/>
    <w:uiPriority w:val="99"/>
    <w:rsid w:val="00E31FF0"/>
    <w:rPr>
      <w:rFonts w:ascii="Calibri" w:eastAsia="SimSun" w:hAnsi="Times New Roman" w:cs="Calibri"/>
    </w:rPr>
  </w:style>
  <w:style w:type="paragraph" w:styleId="BalloonText">
    <w:name w:val="Balloon Text"/>
    <w:basedOn w:val="Normal"/>
    <w:link w:val="BalloonTextChar"/>
    <w:uiPriority w:val="99"/>
    <w:semiHidden/>
    <w:unhideWhenUsed/>
    <w:rsid w:val="00E31FF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FF0"/>
    <w:rPr>
      <w:rFonts w:ascii="Tahoma" w:eastAsia="Calibri" w:hAnsi="Tahoma" w:cs="Tahoma"/>
      <w:sz w:val="16"/>
      <w:szCs w:val="16"/>
    </w:rPr>
  </w:style>
  <w:style w:type="paragraph" w:styleId="NormalWeb">
    <w:name w:val="Normal (Web)"/>
    <w:basedOn w:val="Normal"/>
    <w:uiPriority w:val="99"/>
    <w:unhideWhenUsed/>
    <w:rsid w:val="00E31FF0"/>
    <w:pPr>
      <w:spacing w:before="100" w:beforeAutospacing="1" w:after="100" w:afterAutospacing="1" w:line="240" w:lineRule="auto"/>
    </w:pPr>
    <w:rPr>
      <w:rFonts w:ascii="Times New Roman" w:eastAsiaTheme="minorEastAsia" w:hAnsi="Times New Roman"/>
      <w:sz w:val="24"/>
      <w:szCs w:val="24"/>
    </w:rPr>
  </w:style>
  <w:style w:type="paragraph" w:customStyle="1" w:styleId="TableParagraph">
    <w:name w:val="Table Paragraph"/>
    <w:basedOn w:val="Normal"/>
    <w:rsid w:val="00E31FF0"/>
    <w:pPr>
      <w:widowControl w:val="0"/>
      <w:suppressAutoHyphens/>
      <w:spacing w:before="0" w:after="0" w:line="240" w:lineRule="auto"/>
    </w:pPr>
    <w:rPr>
      <w:rFonts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Ubuntu</cp:lastModifiedBy>
  <cp:revision>7</cp:revision>
  <dcterms:created xsi:type="dcterms:W3CDTF">2017-02-18T13:36:00Z</dcterms:created>
  <dcterms:modified xsi:type="dcterms:W3CDTF">2017-03-24T14:38:00Z</dcterms:modified>
</cp:coreProperties>
</file>